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655F" w14:textId="6B64F016" w:rsidR="001C2DBC" w:rsidRDefault="004E7322" w:rsidP="00374992">
      <w:pPr>
        <w:jc w:val="center"/>
        <w:rPr>
          <w:b/>
        </w:rPr>
      </w:pPr>
      <w:r>
        <w:rPr>
          <w:b/>
        </w:rPr>
        <w:t xml:space="preserve">ATTACHMENT </w:t>
      </w:r>
      <w:r w:rsidR="00044B69">
        <w:rPr>
          <w:b/>
        </w:rPr>
        <w:t>1</w:t>
      </w:r>
    </w:p>
    <w:p w14:paraId="19C9B880" w14:textId="5C8B8477" w:rsidR="00BE0957" w:rsidRPr="004C1532" w:rsidRDefault="00DE1EDE" w:rsidP="00374992">
      <w:pPr>
        <w:jc w:val="center"/>
        <w:rPr>
          <w:b/>
        </w:rPr>
      </w:pPr>
      <w:r>
        <w:rPr>
          <w:b/>
        </w:rPr>
        <w:t>PROPOSAL</w:t>
      </w:r>
      <w:r w:rsidR="00405C48">
        <w:rPr>
          <w:b/>
        </w:rPr>
        <w:t xml:space="preserve"> FORM</w:t>
      </w:r>
    </w:p>
    <w:p w14:paraId="6AB7C97C" w14:textId="77777777" w:rsidR="004C1532" w:rsidRDefault="004C1532" w:rsidP="00374992"/>
    <w:p w14:paraId="6776FCC8" w14:textId="04F19BE5" w:rsidR="00345640" w:rsidRPr="008578B8" w:rsidRDefault="00345640" w:rsidP="00345640">
      <w:pPr>
        <w:pStyle w:val="Heading10"/>
        <w:keepNext w:val="0"/>
        <w:ind w:right="288"/>
        <w:jc w:val="left"/>
        <w:rPr>
          <w:rFonts w:ascii="Arial" w:hAnsi="Arial" w:cs="Arial"/>
          <w:bCs w:val="0"/>
          <w:caps w:val="0"/>
          <w:sz w:val="22"/>
          <w:szCs w:val="22"/>
        </w:rPr>
      </w:pPr>
      <w:r w:rsidRPr="00537F44">
        <w:rPr>
          <w:rFonts w:ascii="Arial" w:hAnsi="Arial" w:cs="Arial"/>
          <w:sz w:val="22"/>
          <w:szCs w:val="22"/>
        </w:rPr>
        <w:t>Instructions</w:t>
      </w:r>
      <w:r w:rsidRPr="008578B8">
        <w:rPr>
          <w:rFonts w:ascii="Arial" w:hAnsi="Arial" w:cs="Arial"/>
          <w:bCs w:val="0"/>
          <w:caps w:val="0"/>
          <w:sz w:val="22"/>
          <w:szCs w:val="22"/>
        </w:rPr>
        <w:t>:</w:t>
      </w:r>
    </w:p>
    <w:p w14:paraId="28AA6900" w14:textId="77777777" w:rsidR="00345640" w:rsidRDefault="00345640" w:rsidP="00374992"/>
    <w:p w14:paraId="4EFEFEFF" w14:textId="4EB0062A" w:rsidR="006900F7" w:rsidRDefault="00537F44" w:rsidP="00537F44">
      <w:pPr>
        <w:ind w:left="1440" w:hanging="720"/>
      </w:pPr>
      <w:r>
        <w:t xml:space="preserve">1. </w:t>
      </w:r>
      <w:r>
        <w:tab/>
      </w:r>
      <w:r w:rsidR="006900F7">
        <w:t xml:space="preserve">This </w:t>
      </w:r>
      <w:r w:rsidR="00DE1EDE">
        <w:t>Proposal</w:t>
      </w:r>
      <w:r w:rsidR="00405C48">
        <w:t xml:space="preserve"> Form</w:t>
      </w:r>
      <w:r w:rsidR="006900F7">
        <w:t xml:space="preserve"> contains </w:t>
      </w:r>
      <w:r w:rsidR="00B6725E">
        <w:t>six</w:t>
      </w:r>
      <w:r w:rsidR="006900F7">
        <w:t xml:space="preserve"> parts. Complete all </w:t>
      </w:r>
      <w:r w:rsidR="00B6725E">
        <w:t>six</w:t>
      </w:r>
      <w:r w:rsidR="006900F7">
        <w:t xml:space="preserve"> parts.</w:t>
      </w:r>
    </w:p>
    <w:p w14:paraId="1EF90E01" w14:textId="510805FF" w:rsidR="006900F7" w:rsidRDefault="006900F7" w:rsidP="00537F44">
      <w:pPr>
        <w:ind w:left="1440" w:hanging="720"/>
      </w:pPr>
      <w:r>
        <w:t>2.</w:t>
      </w:r>
      <w:r>
        <w:tab/>
      </w:r>
      <w:r w:rsidR="00537F44">
        <w:t>Complete areas shaded in yellow</w:t>
      </w:r>
      <w:r>
        <w:t>, as applicable</w:t>
      </w:r>
      <w:r w:rsidR="00537F44">
        <w:t>.</w:t>
      </w:r>
      <w:r w:rsidR="00BF4EC9">
        <w:t xml:space="preserve"> </w:t>
      </w:r>
    </w:p>
    <w:p w14:paraId="4A0F8677" w14:textId="7CD85B47" w:rsidR="00537F44" w:rsidRDefault="006900F7" w:rsidP="00537F44">
      <w:pPr>
        <w:ind w:left="1440" w:hanging="720"/>
      </w:pPr>
      <w:r>
        <w:t>3.</w:t>
      </w:r>
      <w:r>
        <w:tab/>
      </w:r>
      <w:r w:rsidR="00BF4EC9">
        <w:t>Do not modify any text that is not shaded in yellow.</w:t>
      </w:r>
    </w:p>
    <w:p w14:paraId="50A67186" w14:textId="0FBD4A82" w:rsidR="00537F44" w:rsidRDefault="006900F7" w:rsidP="00537F44">
      <w:pPr>
        <w:ind w:left="1440" w:hanging="720"/>
      </w:pPr>
      <w:r>
        <w:t>4</w:t>
      </w:r>
      <w:r w:rsidR="00537F44">
        <w:t xml:space="preserve">. </w:t>
      </w:r>
      <w:r w:rsidR="00537F44">
        <w:tab/>
        <w:t>Where check boxes (</w:t>
      </w:r>
      <w:r w:rsidR="00537F44"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00537F44" w:rsidRPr="00EC23B8">
        <w:rPr>
          <w:rFonts w:ascii="Times New Roman" w:eastAsia="Times New Roman" w:hAnsi="Times New Roman" w:cs="Times New Roman"/>
          <w:sz w:val="24"/>
          <w:szCs w:val="24"/>
          <w:highlight w:val="yellow"/>
          <w:lang w:bidi="en-US"/>
        </w:rPr>
        <w:instrText xml:space="preserve"> FORMCHECKBOX </w:instrText>
      </w:r>
      <w:r w:rsidR="00537F44" w:rsidRPr="00EC23B8">
        <w:rPr>
          <w:rFonts w:ascii="Times New Roman" w:eastAsia="Times New Roman" w:hAnsi="Times New Roman" w:cs="Times New Roman"/>
          <w:sz w:val="24"/>
          <w:szCs w:val="24"/>
          <w:highlight w:val="yellow"/>
          <w:lang w:bidi="en-US"/>
        </w:rPr>
      </w:r>
      <w:r w:rsidR="00537F44" w:rsidRPr="00EC23B8">
        <w:rPr>
          <w:rFonts w:ascii="Times New Roman" w:eastAsia="Times New Roman" w:hAnsi="Times New Roman" w:cs="Times New Roman"/>
          <w:sz w:val="24"/>
          <w:szCs w:val="24"/>
          <w:highlight w:val="yellow"/>
          <w:lang w:bidi="en-US"/>
        </w:rPr>
        <w:fldChar w:fldCharType="separate"/>
      </w:r>
      <w:r w:rsidR="00537F44" w:rsidRPr="00EC23B8">
        <w:rPr>
          <w:rFonts w:ascii="Times New Roman" w:eastAsia="Times New Roman" w:hAnsi="Times New Roman" w:cs="Times New Roman"/>
          <w:sz w:val="24"/>
          <w:szCs w:val="24"/>
          <w:highlight w:val="yellow"/>
          <w:lang w:bidi="en-US"/>
        </w:rPr>
        <w:fldChar w:fldCharType="end"/>
      </w:r>
      <w:r w:rsidR="00537F44">
        <w:t xml:space="preserve">) are shown, check or select only the </w:t>
      </w:r>
      <w:r>
        <w:t>applicable</w:t>
      </w:r>
      <w:r w:rsidR="00537F44">
        <w:t xml:space="preserve"> box</w:t>
      </w:r>
      <w:r>
        <w:t>(</w:t>
      </w:r>
      <w:r w:rsidR="00537F44">
        <w:t>es</w:t>
      </w:r>
      <w:r>
        <w:t>)</w:t>
      </w:r>
      <w:r w:rsidR="00537F44">
        <w:t>.</w:t>
      </w:r>
    </w:p>
    <w:p w14:paraId="294A78EE" w14:textId="45D1B26F" w:rsidR="00537F44" w:rsidRDefault="006900F7" w:rsidP="00BF4EC9">
      <w:pPr>
        <w:ind w:left="1440" w:hanging="720"/>
      </w:pPr>
      <w:r>
        <w:t>5</w:t>
      </w:r>
      <w:r w:rsidR="00537F44">
        <w:t xml:space="preserve">. </w:t>
      </w:r>
      <w:r w:rsidR="00537F44">
        <w:tab/>
      </w:r>
      <w:r w:rsidR="00F96358">
        <w:t>S</w:t>
      </w:r>
      <w:r w:rsidR="00537F44">
        <w:t xml:space="preserve">ign </w:t>
      </w:r>
      <w:r w:rsidR="00405C48">
        <w:t xml:space="preserve">Part </w:t>
      </w:r>
      <w:r w:rsidR="00B6725E">
        <w:t>6.</w:t>
      </w:r>
    </w:p>
    <w:p w14:paraId="5C2FD806" w14:textId="038313B2" w:rsidR="00106000" w:rsidRDefault="00106000" w:rsidP="00BF4EC9">
      <w:pPr>
        <w:ind w:left="1440" w:hanging="720"/>
      </w:pPr>
      <w:r>
        <w:t xml:space="preserve">6. </w:t>
      </w:r>
      <w:r>
        <w:tab/>
        <w:t xml:space="preserve">Submit the Proposal Form </w:t>
      </w:r>
      <w:r w:rsidR="00894ECE">
        <w:t xml:space="preserve">(along with responses to Part 2) </w:t>
      </w:r>
      <w:r>
        <w:t xml:space="preserve">to the Court as specified in Section </w:t>
      </w:r>
      <w:r w:rsidR="008B1D44">
        <w:t>6</w:t>
      </w:r>
      <w:r>
        <w:t xml:space="preserve"> of the RFP.</w:t>
      </w:r>
    </w:p>
    <w:p w14:paraId="2C8AE4C4" w14:textId="77777777" w:rsidR="00345640" w:rsidRDefault="00345640" w:rsidP="00374992"/>
    <w:p w14:paraId="487A9C6E" w14:textId="77777777" w:rsidR="00F96358" w:rsidRDefault="00F96358">
      <w:pPr>
        <w:rPr>
          <w:b/>
          <w:color w:val="0000FF"/>
        </w:rPr>
      </w:pPr>
      <w:r>
        <w:rPr>
          <w:b/>
          <w:color w:val="0000FF"/>
        </w:rPr>
        <w:br w:type="page"/>
      </w:r>
    </w:p>
    <w:p w14:paraId="12D8C389" w14:textId="48BAFCA2" w:rsidR="004C1532" w:rsidRPr="00544548" w:rsidRDefault="004C1532" w:rsidP="00374992">
      <w:pPr>
        <w:rPr>
          <w:b/>
          <w:color w:val="0000FF"/>
        </w:rPr>
      </w:pPr>
      <w:r w:rsidRPr="00544548">
        <w:rPr>
          <w:b/>
          <w:color w:val="0000FF"/>
        </w:rPr>
        <w:lastRenderedPageBreak/>
        <w:t>PART 1: Basic Information</w:t>
      </w:r>
    </w:p>
    <w:p w14:paraId="20D20775" w14:textId="77777777" w:rsidR="004C1532" w:rsidRDefault="004C1532" w:rsidP="00374992"/>
    <w:p w14:paraId="3474DF2F" w14:textId="68BADC20" w:rsidR="004C1532" w:rsidRDefault="004C1532" w:rsidP="00374992">
      <w:pPr>
        <w:rPr>
          <w:b/>
        </w:rPr>
      </w:pPr>
      <w:r w:rsidRPr="004C1532">
        <w:rPr>
          <w:b/>
        </w:rPr>
        <w:t xml:space="preserve">I. </w:t>
      </w:r>
      <w:r>
        <w:rPr>
          <w:b/>
        </w:rPr>
        <w:tab/>
      </w:r>
      <w:r w:rsidRPr="004C1532">
        <w:rPr>
          <w:b/>
        </w:rPr>
        <w:t xml:space="preserve">Information about </w:t>
      </w:r>
      <w:r w:rsidR="00405C48">
        <w:rPr>
          <w:b/>
        </w:rPr>
        <w:t>Vendor</w:t>
      </w:r>
    </w:p>
    <w:p w14:paraId="02A2D316" w14:textId="77777777" w:rsidR="004C1532" w:rsidRDefault="004C1532" w:rsidP="00374992">
      <w:pPr>
        <w:rPr>
          <w:b/>
        </w:rPr>
      </w:pPr>
    </w:p>
    <w:p w14:paraId="3B88B1A2" w14:textId="65C8CA21" w:rsidR="004C1532" w:rsidRPr="004C1532" w:rsidRDefault="004C1532" w:rsidP="00374992">
      <w:pPr>
        <w:ind w:left="720"/>
      </w:pPr>
      <w:r w:rsidRPr="004C1532">
        <w:t xml:space="preserve">Provide </w:t>
      </w:r>
      <w:r>
        <w:t xml:space="preserve">the following information about the </w:t>
      </w:r>
      <w:r w:rsidR="00405C48">
        <w:t>Vendor</w:t>
      </w:r>
      <w:r>
        <w:t>.</w:t>
      </w:r>
    </w:p>
    <w:p w14:paraId="06136801" w14:textId="77777777" w:rsidR="004C1532" w:rsidRDefault="004C1532" w:rsidP="00374992"/>
    <w:tbl>
      <w:tblPr>
        <w:tblStyle w:val="TableGrid"/>
        <w:tblW w:w="0" w:type="auto"/>
        <w:tblInd w:w="828" w:type="dxa"/>
        <w:tblLook w:val="04A0" w:firstRow="1" w:lastRow="0" w:firstColumn="1" w:lastColumn="0" w:noHBand="0" w:noVBand="1"/>
      </w:tblPr>
      <w:tblGrid>
        <w:gridCol w:w="2250"/>
        <w:gridCol w:w="4140"/>
      </w:tblGrid>
      <w:tr w:rsidR="004C1532" w14:paraId="0AB75169" w14:textId="77777777" w:rsidTr="00394398">
        <w:tc>
          <w:tcPr>
            <w:tcW w:w="2250" w:type="dxa"/>
          </w:tcPr>
          <w:p w14:paraId="318991CE" w14:textId="77777777" w:rsidR="004C1532" w:rsidRPr="00394398" w:rsidRDefault="004C1532" w:rsidP="00374992">
            <w:pPr>
              <w:rPr>
                <w:b/>
              </w:rPr>
            </w:pPr>
            <w:r w:rsidRPr="00394398">
              <w:rPr>
                <w:b/>
              </w:rPr>
              <w:t>Name</w:t>
            </w:r>
          </w:p>
          <w:p w14:paraId="05AB6275" w14:textId="77777777" w:rsidR="004C1532" w:rsidRPr="00394398" w:rsidRDefault="004C1532" w:rsidP="00374992">
            <w:pPr>
              <w:rPr>
                <w:b/>
              </w:rPr>
            </w:pPr>
          </w:p>
        </w:tc>
        <w:tc>
          <w:tcPr>
            <w:tcW w:w="4140" w:type="dxa"/>
            <w:shd w:val="clear" w:color="auto" w:fill="FFFF99"/>
          </w:tcPr>
          <w:p w14:paraId="1AECD515" w14:textId="77777777" w:rsidR="004C1532" w:rsidRDefault="004C1532" w:rsidP="00374992"/>
        </w:tc>
      </w:tr>
      <w:tr w:rsidR="004C1532" w14:paraId="7E913F7F" w14:textId="77777777" w:rsidTr="00394398">
        <w:tc>
          <w:tcPr>
            <w:tcW w:w="2250" w:type="dxa"/>
          </w:tcPr>
          <w:p w14:paraId="35BAE743" w14:textId="77777777" w:rsidR="004C1532" w:rsidRPr="00394398" w:rsidRDefault="004C1532" w:rsidP="00374992">
            <w:pPr>
              <w:rPr>
                <w:b/>
              </w:rPr>
            </w:pPr>
            <w:r w:rsidRPr="00394398">
              <w:rPr>
                <w:b/>
              </w:rPr>
              <w:t>Address</w:t>
            </w:r>
          </w:p>
          <w:p w14:paraId="5E46BF11" w14:textId="77777777" w:rsidR="004C1532" w:rsidRPr="00394398" w:rsidRDefault="004C1532" w:rsidP="00374992">
            <w:pPr>
              <w:rPr>
                <w:b/>
              </w:rPr>
            </w:pPr>
          </w:p>
        </w:tc>
        <w:tc>
          <w:tcPr>
            <w:tcW w:w="4140" w:type="dxa"/>
            <w:shd w:val="clear" w:color="auto" w:fill="FFFF99"/>
          </w:tcPr>
          <w:p w14:paraId="5B1CE530" w14:textId="77777777" w:rsidR="004C1532" w:rsidRDefault="004C1532" w:rsidP="00374992"/>
        </w:tc>
      </w:tr>
      <w:tr w:rsidR="004C1532" w14:paraId="43D1AC6C" w14:textId="77777777" w:rsidTr="00394398">
        <w:tc>
          <w:tcPr>
            <w:tcW w:w="2250" w:type="dxa"/>
          </w:tcPr>
          <w:p w14:paraId="253DDBE8" w14:textId="77777777" w:rsidR="004C1532" w:rsidRPr="00394398" w:rsidRDefault="004C1532" w:rsidP="00374992">
            <w:pPr>
              <w:rPr>
                <w:b/>
              </w:rPr>
            </w:pPr>
            <w:r w:rsidRPr="00394398">
              <w:rPr>
                <w:b/>
              </w:rPr>
              <w:t>Telephone number</w:t>
            </w:r>
          </w:p>
          <w:p w14:paraId="512A14FE" w14:textId="77777777" w:rsidR="004C1532" w:rsidRPr="00394398" w:rsidRDefault="004C1532" w:rsidP="00374992">
            <w:pPr>
              <w:rPr>
                <w:b/>
              </w:rPr>
            </w:pPr>
          </w:p>
        </w:tc>
        <w:tc>
          <w:tcPr>
            <w:tcW w:w="4140" w:type="dxa"/>
            <w:shd w:val="clear" w:color="auto" w:fill="FFFF99"/>
          </w:tcPr>
          <w:p w14:paraId="56743993" w14:textId="77777777" w:rsidR="004C1532" w:rsidRDefault="004C1532" w:rsidP="00374992"/>
        </w:tc>
      </w:tr>
      <w:tr w:rsidR="004C1532" w14:paraId="329BEE8A" w14:textId="77777777" w:rsidTr="00394398">
        <w:tc>
          <w:tcPr>
            <w:tcW w:w="2250" w:type="dxa"/>
          </w:tcPr>
          <w:p w14:paraId="5DD073EA" w14:textId="77777777" w:rsidR="004C1532" w:rsidRPr="00394398" w:rsidRDefault="004C1532" w:rsidP="00374992">
            <w:pPr>
              <w:rPr>
                <w:b/>
              </w:rPr>
            </w:pPr>
            <w:r w:rsidRPr="00394398">
              <w:rPr>
                <w:b/>
              </w:rPr>
              <w:t>Fax number</w:t>
            </w:r>
          </w:p>
          <w:p w14:paraId="20FBB931" w14:textId="77777777" w:rsidR="004C1532" w:rsidRPr="00394398" w:rsidRDefault="004C1532" w:rsidP="00374992">
            <w:pPr>
              <w:rPr>
                <w:b/>
              </w:rPr>
            </w:pPr>
          </w:p>
        </w:tc>
        <w:tc>
          <w:tcPr>
            <w:tcW w:w="4140" w:type="dxa"/>
            <w:shd w:val="clear" w:color="auto" w:fill="FFFF99"/>
          </w:tcPr>
          <w:p w14:paraId="73FC56D4" w14:textId="77777777" w:rsidR="004C1532" w:rsidRDefault="004C1532" w:rsidP="00374992"/>
        </w:tc>
      </w:tr>
      <w:tr w:rsidR="004C1532" w14:paraId="5CE4FD9F" w14:textId="77777777" w:rsidTr="00394398">
        <w:tc>
          <w:tcPr>
            <w:tcW w:w="2250" w:type="dxa"/>
          </w:tcPr>
          <w:p w14:paraId="231AF0C9" w14:textId="77777777" w:rsidR="004C1532" w:rsidRPr="00394398" w:rsidRDefault="004C1532" w:rsidP="00374992">
            <w:pPr>
              <w:rPr>
                <w:b/>
              </w:rPr>
            </w:pPr>
            <w:r w:rsidRPr="00394398">
              <w:rPr>
                <w:b/>
              </w:rPr>
              <w:t>Federal tax identification number*</w:t>
            </w:r>
          </w:p>
        </w:tc>
        <w:tc>
          <w:tcPr>
            <w:tcW w:w="4140" w:type="dxa"/>
            <w:shd w:val="clear" w:color="auto" w:fill="FFFF99"/>
          </w:tcPr>
          <w:p w14:paraId="5B9421E4" w14:textId="77777777" w:rsidR="004C1532" w:rsidRDefault="004C1532" w:rsidP="00374992"/>
        </w:tc>
      </w:tr>
    </w:tbl>
    <w:p w14:paraId="57E295C7" w14:textId="77777777" w:rsidR="004C1532" w:rsidRDefault="004C1532" w:rsidP="00374992"/>
    <w:p w14:paraId="2A98C50B" w14:textId="421D6F1A" w:rsidR="004C1532" w:rsidRDefault="004C1532" w:rsidP="00374992">
      <w:pPr>
        <w:ind w:left="720"/>
      </w:pPr>
      <w:r>
        <w:rPr>
          <w:color w:val="000000" w:themeColor="text1"/>
        </w:rPr>
        <w:t>*</w:t>
      </w:r>
      <w:r w:rsidRPr="0090119F">
        <w:rPr>
          <w:color w:val="000000" w:themeColor="text1"/>
        </w:rPr>
        <w:t xml:space="preserve">Note that if </w:t>
      </w:r>
      <w:r w:rsidR="00405C48">
        <w:t>Vendor</w:t>
      </w:r>
      <w:r w:rsidR="00405C48" w:rsidRPr="0090119F">
        <w:rPr>
          <w:color w:val="000000" w:themeColor="text1"/>
        </w:rPr>
        <w:t xml:space="preserve"> </w:t>
      </w:r>
      <w:r w:rsidRPr="0090119F">
        <w:rPr>
          <w:color w:val="000000" w:themeColor="text1"/>
        </w:rPr>
        <w:t>is a</w:t>
      </w:r>
      <w:r>
        <w:rPr>
          <w:color w:val="000000" w:themeColor="text1"/>
        </w:rPr>
        <w:t xml:space="preserve">n individual </w:t>
      </w:r>
      <w:r w:rsidRPr="0090119F">
        <w:rPr>
          <w:color w:val="000000" w:themeColor="text1"/>
        </w:rPr>
        <w:t>using his or her social security number, the social security number will be required before finalizing a contract.</w:t>
      </w:r>
    </w:p>
    <w:p w14:paraId="41CBF0FE" w14:textId="77777777" w:rsidR="004C1532" w:rsidRDefault="004C1532" w:rsidP="00374992"/>
    <w:p w14:paraId="47E90A61" w14:textId="794A7E07" w:rsidR="004C1532" w:rsidRPr="004C1532" w:rsidRDefault="004C1532" w:rsidP="00374992">
      <w:pPr>
        <w:rPr>
          <w:b/>
        </w:rPr>
      </w:pPr>
      <w:r w:rsidRPr="004C1532">
        <w:rPr>
          <w:b/>
        </w:rPr>
        <w:t>II.</w:t>
      </w:r>
      <w:r w:rsidRPr="004C1532">
        <w:rPr>
          <w:b/>
        </w:rPr>
        <w:tab/>
      </w:r>
      <w:r w:rsidR="00405C48">
        <w:rPr>
          <w:b/>
        </w:rPr>
        <w:t>Vendor’s</w:t>
      </w:r>
      <w:r>
        <w:rPr>
          <w:b/>
        </w:rPr>
        <w:t xml:space="preserve"> e</w:t>
      </w:r>
      <w:r w:rsidRPr="004C1532">
        <w:rPr>
          <w:b/>
        </w:rPr>
        <w:t>ntity type</w:t>
      </w:r>
    </w:p>
    <w:p w14:paraId="523FF75D" w14:textId="77777777" w:rsidR="004C1532" w:rsidRDefault="004C1532" w:rsidP="00374992"/>
    <w:p w14:paraId="7B01999A" w14:textId="0311A36A" w:rsidR="004C1532" w:rsidRDefault="004C1532" w:rsidP="00374992">
      <w:r>
        <w:tab/>
      </w:r>
      <w:r w:rsidR="00405C48">
        <w:t xml:space="preserve">Vendor </w:t>
      </w:r>
      <w:r>
        <w:t>is (check one):</w:t>
      </w:r>
    </w:p>
    <w:p w14:paraId="582F4B3D" w14:textId="77777777" w:rsidR="004C1532" w:rsidRDefault="004C1532" w:rsidP="00374992">
      <w:pPr>
        <w:rPr>
          <w:color w:val="000000" w:themeColor="text1"/>
        </w:rPr>
      </w:pPr>
    </w:p>
    <w:p w14:paraId="26D7C1D8" w14:textId="26503016" w:rsidR="00E7546A" w:rsidRDefault="004C1532" w:rsidP="00374992">
      <w:r>
        <w:tab/>
      </w:r>
      <w:r w:rsidR="00E7546A"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bookmarkStart w:id="0" w:name="Check3"/>
      <w:r w:rsidR="00E7546A" w:rsidRPr="00EC23B8">
        <w:rPr>
          <w:rFonts w:ascii="Times New Roman" w:eastAsia="Times New Roman" w:hAnsi="Times New Roman" w:cs="Times New Roman"/>
          <w:sz w:val="24"/>
          <w:szCs w:val="24"/>
          <w:highlight w:val="yellow"/>
          <w:lang w:bidi="en-US"/>
        </w:rPr>
        <w:instrText xml:space="preserve"> FORMCHECKBOX </w:instrText>
      </w:r>
      <w:r w:rsidR="00E7546A" w:rsidRPr="00EC23B8">
        <w:rPr>
          <w:rFonts w:ascii="Times New Roman" w:eastAsia="Times New Roman" w:hAnsi="Times New Roman" w:cs="Times New Roman"/>
          <w:sz w:val="24"/>
          <w:szCs w:val="24"/>
          <w:highlight w:val="yellow"/>
          <w:lang w:bidi="en-US"/>
        </w:rPr>
      </w:r>
      <w:r w:rsidR="00E7546A" w:rsidRPr="00EC23B8">
        <w:rPr>
          <w:rFonts w:ascii="Times New Roman" w:eastAsia="Times New Roman" w:hAnsi="Times New Roman" w:cs="Times New Roman"/>
          <w:sz w:val="24"/>
          <w:szCs w:val="24"/>
          <w:highlight w:val="yellow"/>
          <w:lang w:bidi="en-US"/>
        </w:rPr>
        <w:fldChar w:fldCharType="separate"/>
      </w:r>
      <w:r w:rsidR="00E7546A" w:rsidRPr="00EC23B8">
        <w:rPr>
          <w:rFonts w:ascii="Times New Roman" w:eastAsia="Times New Roman" w:hAnsi="Times New Roman" w:cs="Times New Roman"/>
          <w:sz w:val="24"/>
          <w:szCs w:val="24"/>
          <w:highlight w:val="yellow"/>
          <w:lang w:bidi="en-US"/>
        </w:rPr>
        <w:fldChar w:fldCharType="end"/>
      </w:r>
      <w:bookmarkEnd w:id="0"/>
      <w:r w:rsidR="00E7546A">
        <w:rPr>
          <w:rFonts w:ascii="Times New Roman" w:eastAsia="Times New Roman" w:hAnsi="Times New Roman" w:cs="Times New Roman"/>
          <w:sz w:val="24"/>
          <w:szCs w:val="24"/>
          <w:lang w:bidi="en-US"/>
        </w:rPr>
        <w:t xml:space="preserve"> </w:t>
      </w:r>
      <w:r w:rsidR="00E7546A">
        <w:rPr>
          <w:color w:val="000000" w:themeColor="text1"/>
        </w:rPr>
        <w:t>corporation</w:t>
      </w:r>
      <w:r w:rsidR="00E7546A">
        <w:rPr>
          <w:color w:val="000000" w:themeColor="text1"/>
        </w:rPr>
        <w:tab/>
      </w:r>
      <w:r w:rsidR="00E7546A">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sidR="00E7546A">
        <w:rPr>
          <w:color w:val="000000" w:themeColor="text1"/>
        </w:rPr>
        <w:t>general partnership</w:t>
      </w:r>
      <w:r w:rsidR="00E7546A">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E7546A">
        <w:t>limited partnership</w:t>
      </w:r>
    </w:p>
    <w:p w14:paraId="13DF353E" w14:textId="77777777" w:rsidR="00E7546A" w:rsidRDefault="00E7546A" w:rsidP="00374992"/>
    <w:p w14:paraId="65E00047" w14:textId="77777777" w:rsidR="00E7546A" w:rsidRDefault="00E7546A" w:rsidP="00374992">
      <w:pPr>
        <w:rPr>
          <w:color w:val="000000" w:themeColor="text1"/>
        </w:rPr>
      </w:pPr>
      <w: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Pr>
          <w:color w:val="000000" w:themeColor="text1"/>
        </w:rPr>
        <w:t>LLC</w:t>
      </w:r>
      <w:r>
        <w:rPr>
          <w:color w:val="000000" w:themeColor="text1"/>
        </w:rPr>
        <w:tab/>
      </w:r>
      <w:r>
        <w:rPr>
          <w:color w:val="000000" w:themeColor="text1"/>
        </w:rPr>
        <w:tab/>
      </w:r>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LLP</w:t>
      </w:r>
      <w:r>
        <w:tab/>
      </w:r>
      <w:r>
        <w:tab/>
      </w:r>
      <w:r>
        <w:tab/>
      </w:r>
      <w:r>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Pr>
          <w:color w:val="000000" w:themeColor="text1"/>
        </w:rPr>
        <w:t>individual</w:t>
      </w:r>
      <w:r>
        <w:rPr>
          <w:color w:val="000000" w:themeColor="text1"/>
        </w:rPr>
        <w:tab/>
      </w:r>
    </w:p>
    <w:p w14:paraId="4F1AFEFE" w14:textId="77777777" w:rsidR="00E7546A" w:rsidRDefault="00E7546A" w:rsidP="00374992">
      <w:pPr>
        <w:rPr>
          <w:color w:val="000000" w:themeColor="text1"/>
        </w:rPr>
      </w:pPr>
    </w:p>
    <w:p w14:paraId="2966586D" w14:textId="5D7791A3" w:rsidR="004C1532" w:rsidRPr="00E7546A" w:rsidRDefault="00E7546A" w:rsidP="00374992">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4C1532" w:rsidRPr="00FC09D6">
        <w:rPr>
          <w:color w:val="000000" w:themeColor="text1"/>
        </w:rPr>
        <w:t>other</w:t>
      </w:r>
      <w:r w:rsidR="004C1532">
        <w:rPr>
          <w:color w:val="000000" w:themeColor="text1"/>
        </w:rPr>
        <w:t xml:space="preserve"> (specify) </w:t>
      </w:r>
      <w:r w:rsidR="004C1532" w:rsidRPr="00EC23B8">
        <w:rPr>
          <w:color w:val="000000" w:themeColor="text1"/>
          <w:highlight w:val="yellow"/>
        </w:rPr>
        <w:t>________________</w:t>
      </w:r>
    </w:p>
    <w:p w14:paraId="565B0B56" w14:textId="59B53BE0" w:rsidR="004C1532" w:rsidRPr="004C1532" w:rsidRDefault="004C1532" w:rsidP="00374992"/>
    <w:p w14:paraId="7DCED5DA" w14:textId="16821F47" w:rsidR="004C1532" w:rsidRDefault="004C1532" w:rsidP="00374992">
      <w:pPr>
        <w:rPr>
          <w:b/>
        </w:rPr>
      </w:pPr>
      <w:r w:rsidRPr="004C1532">
        <w:rPr>
          <w:b/>
        </w:rPr>
        <w:t>II</w:t>
      </w:r>
      <w:r>
        <w:rPr>
          <w:b/>
        </w:rPr>
        <w:t>I.</w:t>
      </w:r>
      <w:r>
        <w:rPr>
          <w:b/>
        </w:rPr>
        <w:tab/>
      </w:r>
      <w:r w:rsidR="00405C48" w:rsidRPr="00405C48">
        <w:rPr>
          <w:b/>
        </w:rPr>
        <w:t>Vendor</w:t>
      </w:r>
      <w:r w:rsidR="00405C48">
        <w:rPr>
          <w:b/>
        </w:rPr>
        <w:t>’s</w:t>
      </w:r>
      <w:r w:rsidR="00405C48" w:rsidRPr="00405C48">
        <w:rPr>
          <w:b/>
        </w:rPr>
        <w:t xml:space="preserve"> </w:t>
      </w:r>
      <w:r>
        <w:rPr>
          <w:b/>
        </w:rPr>
        <w:t>designated representative</w:t>
      </w:r>
    </w:p>
    <w:p w14:paraId="02EF16D1" w14:textId="77777777" w:rsidR="004C1532" w:rsidRDefault="004C1532" w:rsidP="00374992">
      <w:pPr>
        <w:rPr>
          <w:b/>
        </w:rPr>
      </w:pPr>
    </w:p>
    <w:p w14:paraId="633514A7" w14:textId="773F2991" w:rsidR="00FA7A4D" w:rsidRPr="004C1532" w:rsidRDefault="004C1532" w:rsidP="00374992">
      <w:pPr>
        <w:ind w:left="720"/>
      </w:pPr>
      <w:r w:rsidRPr="004C1532">
        <w:t xml:space="preserve">Provide </w:t>
      </w:r>
      <w:r>
        <w:t xml:space="preserve">the following information about the </w:t>
      </w:r>
      <w:r w:rsidRPr="004C1532">
        <w:t xml:space="preserve">individual who will act as </w:t>
      </w:r>
      <w:r w:rsidR="00E00217" w:rsidRPr="00D42863">
        <w:t>Vendor</w:t>
      </w:r>
      <w:r w:rsidR="00E00217">
        <w:t>’s</w:t>
      </w:r>
      <w:r w:rsidR="00E00217" w:rsidRPr="00D42863">
        <w:t xml:space="preserve"> </w:t>
      </w:r>
      <w:r w:rsidRPr="004C1532">
        <w:t xml:space="preserve">designated representative for purposes of this </w:t>
      </w:r>
      <w:r w:rsidR="00405C48">
        <w:t>RF</w:t>
      </w:r>
      <w:r w:rsidR="00DE1EDE">
        <w:t>P</w:t>
      </w:r>
      <w:r>
        <w:t>.</w:t>
      </w:r>
      <w:r w:rsidR="00405C48">
        <w:t xml:space="preserve"> This person will also </w:t>
      </w:r>
      <w:r w:rsidR="005575F0">
        <w:t>act as Vendor’s project manager</w:t>
      </w:r>
      <w:r w:rsidR="00405C48">
        <w:t xml:space="preserve"> if Vendor is awarded the contract, unless Vendor </w:t>
      </w:r>
      <w:r w:rsidR="005C3159">
        <w:t>specifies</w:t>
      </w:r>
      <w:r w:rsidR="00405C48">
        <w:t xml:space="preserve"> otherwise.</w:t>
      </w:r>
    </w:p>
    <w:p w14:paraId="3E07D582" w14:textId="77777777" w:rsidR="004C1532" w:rsidRPr="004C1532" w:rsidRDefault="004C1532"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41D127BD" w14:textId="77777777" w:rsidTr="00EC23B8">
        <w:tc>
          <w:tcPr>
            <w:tcW w:w="2250" w:type="dxa"/>
          </w:tcPr>
          <w:p w14:paraId="4D96A090" w14:textId="77777777" w:rsidR="004C1532" w:rsidRPr="00EC23B8" w:rsidRDefault="004C1532" w:rsidP="00374992">
            <w:pPr>
              <w:rPr>
                <w:b/>
              </w:rPr>
            </w:pPr>
            <w:r w:rsidRPr="00EC23B8">
              <w:rPr>
                <w:b/>
              </w:rPr>
              <w:t>Name</w:t>
            </w:r>
          </w:p>
          <w:p w14:paraId="269A80F7" w14:textId="77777777" w:rsidR="004C1532" w:rsidRPr="00EC23B8" w:rsidRDefault="004C1532" w:rsidP="00374992">
            <w:pPr>
              <w:rPr>
                <w:b/>
              </w:rPr>
            </w:pPr>
          </w:p>
        </w:tc>
        <w:tc>
          <w:tcPr>
            <w:tcW w:w="4140" w:type="dxa"/>
            <w:shd w:val="clear" w:color="auto" w:fill="FFFF99"/>
          </w:tcPr>
          <w:p w14:paraId="1052569B" w14:textId="77777777" w:rsidR="004C1532" w:rsidRDefault="004C1532" w:rsidP="00374992"/>
        </w:tc>
      </w:tr>
      <w:tr w:rsidR="004C1532" w14:paraId="54697EDE" w14:textId="77777777" w:rsidTr="00EC23B8">
        <w:tc>
          <w:tcPr>
            <w:tcW w:w="2250" w:type="dxa"/>
          </w:tcPr>
          <w:p w14:paraId="0FEE56AE" w14:textId="77777777" w:rsidR="004C1532" w:rsidRPr="00EC23B8" w:rsidRDefault="004C1532" w:rsidP="00374992">
            <w:pPr>
              <w:rPr>
                <w:b/>
              </w:rPr>
            </w:pPr>
            <w:r w:rsidRPr="00EC23B8">
              <w:rPr>
                <w:b/>
              </w:rPr>
              <w:t>Title</w:t>
            </w:r>
          </w:p>
          <w:p w14:paraId="457FFC98" w14:textId="77777777" w:rsidR="004C1532" w:rsidRPr="00EC23B8" w:rsidRDefault="004C1532" w:rsidP="00374992">
            <w:pPr>
              <w:rPr>
                <w:b/>
              </w:rPr>
            </w:pPr>
          </w:p>
        </w:tc>
        <w:tc>
          <w:tcPr>
            <w:tcW w:w="4140" w:type="dxa"/>
            <w:shd w:val="clear" w:color="auto" w:fill="FFFF99"/>
          </w:tcPr>
          <w:p w14:paraId="5A0A3393" w14:textId="77777777" w:rsidR="004C1532" w:rsidRDefault="004C1532" w:rsidP="00374992"/>
        </w:tc>
      </w:tr>
      <w:tr w:rsidR="004C1532" w14:paraId="3BD44CA0" w14:textId="77777777" w:rsidTr="00EC23B8">
        <w:tc>
          <w:tcPr>
            <w:tcW w:w="2250" w:type="dxa"/>
          </w:tcPr>
          <w:p w14:paraId="6E34FD23" w14:textId="77777777" w:rsidR="004C1532" w:rsidRPr="00EC23B8" w:rsidRDefault="004C1532" w:rsidP="00374992">
            <w:pPr>
              <w:rPr>
                <w:b/>
              </w:rPr>
            </w:pPr>
            <w:r w:rsidRPr="00EC23B8">
              <w:rPr>
                <w:b/>
              </w:rPr>
              <w:t>Address</w:t>
            </w:r>
          </w:p>
          <w:p w14:paraId="01E0168A" w14:textId="77777777" w:rsidR="004C1532" w:rsidRPr="00EC23B8" w:rsidRDefault="004C1532" w:rsidP="00374992">
            <w:pPr>
              <w:rPr>
                <w:b/>
              </w:rPr>
            </w:pPr>
          </w:p>
        </w:tc>
        <w:tc>
          <w:tcPr>
            <w:tcW w:w="4140" w:type="dxa"/>
            <w:shd w:val="clear" w:color="auto" w:fill="FFFF99"/>
          </w:tcPr>
          <w:p w14:paraId="0CCD5220" w14:textId="77777777" w:rsidR="004C1532" w:rsidRDefault="004C1532" w:rsidP="00374992"/>
        </w:tc>
      </w:tr>
      <w:tr w:rsidR="004C1532" w14:paraId="349539C8" w14:textId="77777777" w:rsidTr="00EC23B8">
        <w:tc>
          <w:tcPr>
            <w:tcW w:w="2250" w:type="dxa"/>
          </w:tcPr>
          <w:p w14:paraId="5A8C6D08" w14:textId="77777777" w:rsidR="004C1532" w:rsidRPr="00EC23B8" w:rsidRDefault="004C1532" w:rsidP="00374992">
            <w:pPr>
              <w:rPr>
                <w:b/>
              </w:rPr>
            </w:pPr>
            <w:r w:rsidRPr="00EC23B8">
              <w:rPr>
                <w:b/>
              </w:rPr>
              <w:t>Telephone number</w:t>
            </w:r>
          </w:p>
          <w:p w14:paraId="583FB16F" w14:textId="77777777" w:rsidR="004C1532" w:rsidRPr="00EC23B8" w:rsidRDefault="004C1532" w:rsidP="00374992">
            <w:pPr>
              <w:rPr>
                <w:b/>
              </w:rPr>
            </w:pPr>
          </w:p>
        </w:tc>
        <w:tc>
          <w:tcPr>
            <w:tcW w:w="4140" w:type="dxa"/>
            <w:shd w:val="clear" w:color="auto" w:fill="FFFF99"/>
          </w:tcPr>
          <w:p w14:paraId="1E86CDE3" w14:textId="77777777" w:rsidR="004C1532" w:rsidRDefault="004C1532" w:rsidP="00374992"/>
        </w:tc>
      </w:tr>
      <w:tr w:rsidR="004C1532" w14:paraId="51957FFE" w14:textId="77777777" w:rsidTr="00EC23B8">
        <w:tc>
          <w:tcPr>
            <w:tcW w:w="2250" w:type="dxa"/>
          </w:tcPr>
          <w:p w14:paraId="5BD68FF6" w14:textId="77777777" w:rsidR="004C1532" w:rsidRPr="00EC23B8" w:rsidRDefault="004C1532" w:rsidP="00374992">
            <w:pPr>
              <w:rPr>
                <w:b/>
              </w:rPr>
            </w:pPr>
            <w:r w:rsidRPr="00EC23B8">
              <w:rPr>
                <w:b/>
              </w:rPr>
              <w:t>Email address</w:t>
            </w:r>
          </w:p>
          <w:p w14:paraId="515DB632" w14:textId="77777777" w:rsidR="004C1532" w:rsidRPr="00EC23B8" w:rsidRDefault="004C1532" w:rsidP="00374992">
            <w:pPr>
              <w:rPr>
                <w:b/>
              </w:rPr>
            </w:pPr>
          </w:p>
        </w:tc>
        <w:tc>
          <w:tcPr>
            <w:tcW w:w="4140" w:type="dxa"/>
            <w:shd w:val="clear" w:color="auto" w:fill="FFFF99"/>
          </w:tcPr>
          <w:p w14:paraId="1323703D" w14:textId="77777777" w:rsidR="004C1532" w:rsidRDefault="004C1532" w:rsidP="00374992"/>
        </w:tc>
      </w:tr>
    </w:tbl>
    <w:p w14:paraId="6F5C1713" w14:textId="77777777" w:rsidR="004C1532" w:rsidRDefault="004C1532" w:rsidP="00374992"/>
    <w:p w14:paraId="02874BA1" w14:textId="77777777" w:rsidR="00702B87" w:rsidRDefault="00702B87" w:rsidP="00374992"/>
    <w:p w14:paraId="3AEE3202" w14:textId="77777777" w:rsidR="004C1532" w:rsidRDefault="004C1532" w:rsidP="00374992">
      <w:pPr>
        <w:rPr>
          <w:b/>
        </w:rPr>
      </w:pPr>
      <w:r>
        <w:rPr>
          <w:b/>
        </w:rPr>
        <w:lastRenderedPageBreak/>
        <w:t>IV.</w:t>
      </w:r>
      <w:r>
        <w:rPr>
          <w:b/>
        </w:rPr>
        <w:tab/>
        <w:t>References</w:t>
      </w:r>
    </w:p>
    <w:p w14:paraId="5F01452D" w14:textId="77777777" w:rsidR="004C1532" w:rsidRDefault="004C1532" w:rsidP="00374992">
      <w:pPr>
        <w:rPr>
          <w:b/>
        </w:rPr>
      </w:pPr>
    </w:p>
    <w:p w14:paraId="4EC7B001" w14:textId="0FE93F80" w:rsidR="004C1532" w:rsidRPr="004C1532" w:rsidRDefault="004C1532" w:rsidP="00374992">
      <w:pPr>
        <w:ind w:left="720"/>
      </w:pPr>
      <w:r w:rsidRPr="004C1532">
        <w:t xml:space="preserve">Provide </w:t>
      </w:r>
      <w:r>
        <w:t xml:space="preserve">the following information for </w:t>
      </w:r>
      <w:r w:rsidR="00044B69">
        <w:rPr>
          <w:color w:val="000000" w:themeColor="text1"/>
        </w:rPr>
        <w:t>three</w:t>
      </w:r>
      <w:r w:rsidRPr="0090119F">
        <w:rPr>
          <w:color w:val="000000" w:themeColor="text1"/>
        </w:rPr>
        <w:t xml:space="preserve"> (</w:t>
      </w:r>
      <w:r w:rsidR="00044B69">
        <w:rPr>
          <w:color w:val="000000" w:themeColor="text1"/>
        </w:rPr>
        <w:t>3</w:t>
      </w:r>
      <w:r w:rsidRPr="0090119F">
        <w:rPr>
          <w:color w:val="000000" w:themeColor="text1"/>
        </w:rPr>
        <w:t>) clients</w:t>
      </w:r>
      <w:r w:rsidR="009E2159">
        <w:t xml:space="preserve"> for whom </w:t>
      </w:r>
      <w:r w:rsidR="00405C48">
        <w:t>Vendor</w:t>
      </w:r>
      <w:r w:rsidRPr="0090119F">
        <w:t xml:space="preserve"> has </w:t>
      </w:r>
      <w:r w:rsidR="009E2159">
        <w:t>performed</w:t>
      </w:r>
      <w:r w:rsidRPr="0090119F">
        <w:t xml:space="preserve"> similar services. The Court may check references listed by </w:t>
      </w:r>
      <w:r w:rsidR="00405C48">
        <w:t>Vendor</w:t>
      </w:r>
      <w:r w:rsidRPr="0090119F">
        <w:t>.</w:t>
      </w:r>
    </w:p>
    <w:p w14:paraId="3949734E" w14:textId="77777777" w:rsidR="005C3159" w:rsidRDefault="005C3159" w:rsidP="00374992"/>
    <w:p w14:paraId="23B8D6E3" w14:textId="77777777" w:rsidR="005C3159" w:rsidRDefault="005C3159" w:rsidP="00374992"/>
    <w:p w14:paraId="7658779C" w14:textId="77777777" w:rsidR="004C1532" w:rsidRDefault="004C1532" w:rsidP="00374992">
      <w:pPr>
        <w:rPr>
          <w:b/>
        </w:rPr>
      </w:pPr>
      <w:r>
        <w:tab/>
      </w:r>
      <w:r w:rsidRPr="00EC23B8">
        <w:rPr>
          <w:b/>
        </w:rPr>
        <w:t>Reference #1</w:t>
      </w:r>
    </w:p>
    <w:p w14:paraId="6DFAE780" w14:textId="77777777" w:rsidR="00EC23B8" w:rsidRPr="00EC23B8" w:rsidRDefault="00EC23B8"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6B6045E1" w14:textId="77777777" w:rsidTr="00EC23B8">
        <w:tc>
          <w:tcPr>
            <w:tcW w:w="2250" w:type="dxa"/>
          </w:tcPr>
          <w:p w14:paraId="3AF18BFD" w14:textId="77777777" w:rsidR="004C1532" w:rsidRPr="00EC23B8" w:rsidRDefault="004C1532" w:rsidP="00374992">
            <w:pPr>
              <w:rPr>
                <w:b/>
              </w:rPr>
            </w:pPr>
            <w:r w:rsidRPr="00EC23B8">
              <w:rPr>
                <w:b/>
              </w:rPr>
              <w:t>Name</w:t>
            </w:r>
          </w:p>
          <w:p w14:paraId="5F944D8A" w14:textId="77777777" w:rsidR="004C1532" w:rsidRPr="00EC23B8" w:rsidRDefault="004C1532" w:rsidP="00374992">
            <w:pPr>
              <w:rPr>
                <w:b/>
              </w:rPr>
            </w:pPr>
          </w:p>
        </w:tc>
        <w:tc>
          <w:tcPr>
            <w:tcW w:w="4140" w:type="dxa"/>
            <w:shd w:val="clear" w:color="auto" w:fill="FFFF99"/>
          </w:tcPr>
          <w:p w14:paraId="576F7ECC" w14:textId="77777777" w:rsidR="004C1532" w:rsidRDefault="004C1532" w:rsidP="00374992"/>
        </w:tc>
      </w:tr>
      <w:tr w:rsidR="004C1532" w14:paraId="60F5A33C" w14:textId="77777777" w:rsidTr="00EC23B8">
        <w:tc>
          <w:tcPr>
            <w:tcW w:w="2250" w:type="dxa"/>
          </w:tcPr>
          <w:p w14:paraId="6765A68C" w14:textId="77777777" w:rsidR="004C1532" w:rsidRPr="00EC23B8" w:rsidRDefault="004C1532" w:rsidP="00374992">
            <w:pPr>
              <w:rPr>
                <w:b/>
              </w:rPr>
            </w:pPr>
            <w:r w:rsidRPr="00EC23B8">
              <w:rPr>
                <w:b/>
              </w:rPr>
              <w:t>Title</w:t>
            </w:r>
          </w:p>
          <w:p w14:paraId="41B33295" w14:textId="77777777" w:rsidR="004C1532" w:rsidRPr="00EC23B8" w:rsidRDefault="004C1532" w:rsidP="00374992">
            <w:pPr>
              <w:rPr>
                <w:b/>
              </w:rPr>
            </w:pPr>
          </w:p>
        </w:tc>
        <w:tc>
          <w:tcPr>
            <w:tcW w:w="4140" w:type="dxa"/>
            <w:shd w:val="clear" w:color="auto" w:fill="FFFF99"/>
          </w:tcPr>
          <w:p w14:paraId="12A86349" w14:textId="77777777" w:rsidR="004C1532" w:rsidRDefault="004C1532" w:rsidP="00374992"/>
        </w:tc>
      </w:tr>
      <w:tr w:rsidR="004C1532" w14:paraId="3AB0FC79" w14:textId="77777777" w:rsidTr="00EC23B8">
        <w:tc>
          <w:tcPr>
            <w:tcW w:w="2250" w:type="dxa"/>
          </w:tcPr>
          <w:p w14:paraId="4A842C15" w14:textId="77777777" w:rsidR="004C1532" w:rsidRPr="00EC23B8" w:rsidRDefault="004C1532" w:rsidP="00374992">
            <w:pPr>
              <w:rPr>
                <w:b/>
              </w:rPr>
            </w:pPr>
            <w:r w:rsidRPr="00EC23B8">
              <w:rPr>
                <w:b/>
              </w:rPr>
              <w:t>Address</w:t>
            </w:r>
          </w:p>
          <w:p w14:paraId="4B9C0210" w14:textId="77777777" w:rsidR="004C1532" w:rsidRPr="00EC23B8" w:rsidRDefault="004C1532" w:rsidP="00374992">
            <w:pPr>
              <w:rPr>
                <w:b/>
              </w:rPr>
            </w:pPr>
          </w:p>
        </w:tc>
        <w:tc>
          <w:tcPr>
            <w:tcW w:w="4140" w:type="dxa"/>
            <w:shd w:val="clear" w:color="auto" w:fill="FFFF99"/>
          </w:tcPr>
          <w:p w14:paraId="051880BC" w14:textId="77777777" w:rsidR="004C1532" w:rsidRDefault="004C1532" w:rsidP="00374992"/>
          <w:p w14:paraId="180F5D9A" w14:textId="77777777" w:rsidR="005C3159" w:rsidRDefault="005C3159" w:rsidP="00374992"/>
          <w:p w14:paraId="3B07F0E3" w14:textId="77777777" w:rsidR="005C3159" w:rsidRDefault="005C3159" w:rsidP="00374992"/>
        </w:tc>
      </w:tr>
      <w:tr w:rsidR="004C1532" w14:paraId="5EDA248E" w14:textId="77777777" w:rsidTr="00EC23B8">
        <w:tc>
          <w:tcPr>
            <w:tcW w:w="2250" w:type="dxa"/>
          </w:tcPr>
          <w:p w14:paraId="32D276CA" w14:textId="77777777" w:rsidR="004C1532" w:rsidRPr="00EC23B8" w:rsidRDefault="004C1532" w:rsidP="00374992">
            <w:pPr>
              <w:rPr>
                <w:b/>
              </w:rPr>
            </w:pPr>
            <w:r w:rsidRPr="00EC23B8">
              <w:rPr>
                <w:b/>
              </w:rPr>
              <w:t>Telephone number</w:t>
            </w:r>
          </w:p>
          <w:p w14:paraId="4F23EC23" w14:textId="77777777" w:rsidR="004C1532" w:rsidRPr="00EC23B8" w:rsidRDefault="004C1532" w:rsidP="00374992">
            <w:pPr>
              <w:rPr>
                <w:b/>
              </w:rPr>
            </w:pPr>
          </w:p>
        </w:tc>
        <w:tc>
          <w:tcPr>
            <w:tcW w:w="4140" w:type="dxa"/>
            <w:shd w:val="clear" w:color="auto" w:fill="FFFF99"/>
          </w:tcPr>
          <w:p w14:paraId="3026E2DE" w14:textId="77777777" w:rsidR="004C1532" w:rsidRDefault="004C1532" w:rsidP="00374992"/>
        </w:tc>
      </w:tr>
      <w:tr w:rsidR="004B2F09" w14:paraId="4C6A9A98" w14:textId="77777777" w:rsidTr="00EC23B8">
        <w:tc>
          <w:tcPr>
            <w:tcW w:w="2250" w:type="dxa"/>
          </w:tcPr>
          <w:p w14:paraId="61C1A7A2" w14:textId="30B992E9" w:rsidR="004B2F09" w:rsidRPr="00EC23B8" w:rsidRDefault="004B2F09" w:rsidP="00374992">
            <w:pPr>
              <w:rPr>
                <w:b/>
              </w:rPr>
            </w:pPr>
            <w:r>
              <w:rPr>
                <w:b/>
              </w:rPr>
              <w:t>Date of last work performed</w:t>
            </w:r>
          </w:p>
        </w:tc>
        <w:tc>
          <w:tcPr>
            <w:tcW w:w="4140" w:type="dxa"/>
            <w:shd w:val="clear" w:color="auto" w:fill="FFFF99"/>
          </w:tcPr>
          <w:p w14:paraId="5D48C997" w14:textId="77777777" w:rsidR="004B2F09" w:rsidRDefault="004B2F09" w:rsidP="00374992"/>
        </w:tc>
      </w:tr>
    </w:tbl>
    <w:p w14:paraId="71B9477B" w14:textId="77777777" w:rsidR="004C1532" w:rsidRDefault="004C1532" w:rsidP="00374992"/>
    <w:p w14:paraId="114904CA" w14:textId="77777777" w:rsidR="005C3159" w:rsidRDefault="005C3159" w:rsidP="00374992"/>
    <w:p w14:paraId="6BF8291A" w14:textId="7DD827D4" w:rsidR="004C1532" w:rsidRPr="00EC23B8" w:rsidRDefault="00EC23B8" w:rsidP="00374992">
      <w:pPr>
        <w:rPr>
          <w:b/>
        </w:rPr>
      </w:pPr>
      <w:r w:rsidRPr="00EC23B8">
        <w:rPr>
          <w:b/>
        </w:rPr>
        <w:tab/>
        <w:t>Reference #2</w:t>
      </w:r>
    </w:p>
    <w:p w14:paraId="4D900552" w14:textId="77777777" w:rsidR="00EC23B8" w:rsidRDefault="00EC23B8" w:rsidP="00374992"/>
    <w:tbl>
      <w:tblPr>
        <w:tblStyle w:val="TableGrid"/>
        <w:tblW w:w="0" w:type="auto"/>
        <w:tblInd w:w="828" w:type="dxa"/>
        <w:tblLook w:val="04A0" w:firstRow="1" w:lastRow="0" w:firstColumn="1" w:lastColumn="0" w:noHBand="0" w:noVBand="1"/>
      </w:tblPr>
      <w:tblGrid>
        <w:gridCol w:w="2250"/>
        <w:gridCol w:w="4140"/>
      </w:tblGrid>
      <w:tr w:rsidR="00EC23B8" w14:paraId="0FA88406" w14:textId="77777777" w:rsidTr="00345640">
        <w:tc>
          <w:tcPr>
            <w:tcW w:w="2250" w:type="dxa"/>
          </w:tcPr>
          <w:p w14:paraId="725EA69D" w14:textId="77777777" w:rsidR="00EC23B8" w:rsidRPr="00EC23B8" w:rsidRDefault="00EC23B8" w:rsidP="00345640">
            <w:pPr>
              <w:rPr>
                <w:b/>
              </w:rPr>
            </w:pPr>
            <w:r w:rsidRPr="00EC23B8">
              <w:rPr>
                <w:b/>
              </w:rPr>
              <w:t>Name</w:t>
            </w:r>
          </w:p>
          <w:p w14:paraId="342ABA57" w14:textId="77777777" w:rsidR="00EC23B8" w:rsidRPr="00EC23B8" w:rsidRDefault="00EC23B8" w:rsidP="00345640">
            <w:pPr>
              <w:rPr>
                <w:b/>
              </w:rPr>
            </w:pPr>
          </w:p>
        </w:tc>
        <w:tc>
          <w:tcPr>
            <w:tcW w:w="4140" w:type="dxa"/>
            <w:shd w:val="clear" w:color="auto" w:fill="FFFF99"/>
          </w:tcPr>
          <w:p w14:paraId="663B6542" w14:textId="77777777" w:rsidR="00EC23B8" w:rsidRDefault="00EC23B8" w:rsidP="00345640"/>
        </w:tc>
      </w:tr>
      <w:tr w:rsidR="00EC23B8" w14:paraId="5BDAF3C0" w14:textId="77777777" w:rsidTr="00345640">
        <w:tc>
          <w:tcPr>
            <w:tcW w:w="2250" w:type="dxa"/>
          </w:tcPr>
          <w:p w14:paraId="4EDD94FF" w14:textId="77777777" w:rsidR="00EC23B8" w:rsidRPr="00EC23B8" w:rsidRDefault="00EC23B8" w:rsidP="00345640">
            <w:pPr>
              <w:rPr>
                <w:b/>
              </w:rPr>
            </w:pPr>
            <w:r w:rsidRPr="00EC23B8">
              <w:rPr>
                <w:b/>
              </w:rPr>
              <w:t>Title</w:t>
            </w:r>
          </w:p>
          <w:p w14:paraId="25A9EB08" w14:textId="77777777" w:rsidR="00EC23B8" w:rsidRPr="00EC23B8" w:rsidRDefault="00EC23B8" w:rsidP="00345640">
            <w:pPr>
              <w:rPr>
                <w:b/>
              </w:rPr>
            </w:pPr>
          </w:p>
        </w:tc>
        <w:tc>
          <w:tcPr>
            <w:tcW w:w="4140" w:type="dxa"/>
            <w:shd w:val="clear" w:color="auto" w:fill="FFFF99"/>
          </w:tcPr>
          <w:p w14:paraId="02AA5712" w14:textId="77777777" w:rsidR="00EC23B8" w:rsidRDefault="00EC23B8" w:rsidP="00345640"/>
        </w:tc>
      </w:tr>
      <w:tr w:rsidR="00EC23B8" w14:paraId="6747B2F4" w14:textId="77777777" w:rsidTr="00345640">
        <w:tc>
          <w:tcPr>
            <w:tcW w:w="2250" w:type="dxa"/>
          </w:tcPr>
          <w:p w14:paraId="79C5FF04" w14:textId="77777777" w:rsidR="00EC23B8" w:rsidRPr="00EC23B8" w:rsidRDefault="00EC23B8" w:rsidP="00345640">
            <w:pPr>
              <w:rPr>
                <w:b/>
              </w:rPr>
            </w:pPr>
            <w:r w:rsidRPr="00EC23B8">
              <w:rPr>
                <w:b/>
              </w:rPr>
              <w:t>Address</w:t>
            </w:r>
          </w:p>
          <w:p w14:paraId="3BD52D5F" w14:textId="77777777" w:rsidR="00EC23B8" w:rsidRPr="00EC23B8" w:rsidRDefault="00EC23B8" w:rsidP="00345640">
            <w:pPr>
              <w:rPr>
                <w:b/>
              </w:rPr>
            </w:pPr>
          </w:p>
        </w:tc>
        <w:tc>
          <w:tcPr>
            <w:tcW w:w="4140" w:type="dxa"/>
            <w:shd w:val="clear" w:color="auto" w:fill="FFFF99"/>
          </w:tcPr>
          <w:p w14:paraId="2086A45B" w14:textId="77777777" w:rsidR="00EC23B8" w:rsidRDefault="00EC23B8" w:rsidP="00345640"/>
          <w:p w14:paraId="685BEE81" w14:textId="77777777" w:rsidR="005C3159" w:rsidRDefault="005C3159" w:rsidP="00345640"/>
          <w:p w14:paraId="7C3A6528" w14:textId="77777777" w:rsidR="005C3159" w:rsidRDefault="005C3159" w:rsidP="00345640"/>
        </w:tc>
      </w:tr>
      <w:tr w:rsidR="00EC23B8" w14:paraId="62AC3874" w14:textId="77777777" w:rsidTr="00345640">
        <w:tc>
          <w:tcPr>
            <w:tcW w:w="2250" w:type="dxa"/>
          </w:tcPr>
          <w:p w14:paraId="44A92B8F" w14:textId="77777777" w:rsidR="00EC23B8" w:rsidRPr="00EC23B8" w:rsidRDefault="00EC23B8" w:rsidP="00345640">
            <w:pPr>
              <w:rPr>
                <w:b/>
              </w:rPr>
            </w:pPr>
            <w:r w:rsidRPr="00EC23B8">
              <w:rPr>
                <w:b/>
              </w:rPr>
              <w:t>Telephone number</w:t>
            </w:r>
          </w:p>
          <w:p w14:paraId="28F8DC86" w14:textId="77777777" w:rsidR="00EC23B8" w:rsidRPr="00EC23B8" w:rsidRDefault="00EC23B8" w:rsidP="00345640">
            <w:pPr>
              <w:rPr>
                <w:b/>
              </w:rPr>
            </w:pPr>
          </w:p>
        </w:tc>
        <w:tc>
          <w:tcPr>
            <w:tcW w:w="4140" w:type="dxa"/>
            <w:shd w:val="clear" w:color="auto" w:fill="FFFF99"/>
          </w:tcPr>
          <w:p w14:paraId="6E30D6C5" w14:textId="77777777" w:rsidR="00EC23B8" w:rsidRDefault="00EC23B8" w:rsidP="00345640"/>
        </w:tc>
      </w:tr>
      <w:tr w:rsidR="004B2F09" w14:paraId="738D9813" w14:textId="77777777" w:rsidTr="00345640">
        <w:tc>
          <w:tcPr>
            <w:tcW w:w="2250" w:type="dxa"/>
          </w:tcPr>
          <w:p w14:paraId="2775327D" w14:textId="6754FD21" w:rsidR="004B2F09" w:rsidRPr="00EC23B8" w:rsidRDefault="004B2F09" w:rsidP="00345640">
            <w:pPr>
              <w:rPr>
                <w:b/>
              </w:rPr>
            </w:pPr>
            <w:r>
              <w:rPr>
                <w:b/>
              </w:rPr>
              <w:t>Date of last work performed</w:t>
            </w:r>
          </w:p>
        </w:tc>
        <w:tc>
          <w:tcPr>
            <w:tcW w:w="4140" w:type="dxa"/>
            <w:shd w:val="clear" w:color="auto" w:fill="FFFF99"/>
          </w:tcPr>
          <w:p w14:paraId="561EB834" w14:textId="77777777" w:rsidR="004B2F09" w:rsidRDefault="004B2F09" w:rsidP="00345640"/>
        </w:tc>
      </w:tr>
    </w:tbl>
    <w:p w14:paraId="65D8EEC4" w14:textId="77777777" w:rsidR="006900F7" w:rsidRDefault="006900F7" w:rsidP="00F536D9">
      <w:pPr>
        <w:rPr>
          <w:b/>
        </w:rPr>
      </w:pPr>
    </w:p>
    <w:p w14:paraId="5584DDC9" w14:textId="77777777" w:rsidR="00E77564" w:rsidRDefault="00E77564" w:rsidP="00374992"/>
    <w:p w14:paraId="1B3B0991" w14:textId="51C88A1F" w:rsidR="00044B69" w:rsidRPr="00EC23B8" w:rsidRDefault="00044B69" w:rsidP="00044B69">
      <w:pPr>
        <w:rPr>
          <w:b/>
        </w:rPr>
      </w:pPr>
      <w:r w:rsidRPr="00EC23B8">
        <w:rPr>
          <w:b/>
        </w:rPr>
        <w:tab/>
        <w:t>Reference #</w:t>
      </w:r>
      <w:r>
        <w:rPr>
          <w:b/>
        </w:rPr>
        <w:t>3</w:t>
      </w:r>
    </w:p>
    <w:p w14:paraId="42EAC12A" w14:textId="77777777" w:rsidR="00044B69" w:rsidRDefault="00044B69" w:rsidP="00044B69"/>
    <w:tbl>
      <w:tblPr>
        <w:tblStyle w:val="TableGrid"/>
        <w:tblW w:w="0" w:type="auto"/>
        <w:tblInd w:w="828" w:type="dxa"/>
        <w:tblLook w:val="04A0" w:firstRow="1" w:lastRow="0" w:firstColumn="1" w:lastColumn="0" w:noHBand="0" w:noVBand="1"/>
      </w:tblPr>
      <w:tblGrid>
        <w:gridCol w:w="2250"/>
        <w:gridCol w:w="4140"/>
      </w:tblGrid>
      <w:tr w:rsidR="00044B69" w14:paraId="27E2948B" w14:textId="77777777" w:rsidTr="00041EF4">
        <w:tc>
          <w:tcPr>
            <w:tcW w:w="2250" w:type="dxa"/>
          </w:tcPr>
          <w:p w14:paraId="430138A8" w14:textId="77777777" w:rsidR="00044B69" w:rsidRPr="00EC23B8" w:rsidRDefault="00044B69" w:rsidP="00041EF4">
            <w:pPr>
              <w:rPr>
                <w:b/>
              </w:rPr>
            </w:pPr>
            <w:r w:rsidRPr="00EC23B8">
              <w:rPr>
                <w:b/>
              </w:rPr>
              <w:t>Name</w:t>
            </w:r>
          </w:p>
          <w:p w14:paraId="20E75B0D" w14:textId="77777777" w:rsidR="00044B69" w:rsidRPr="00EC23B8" w:rsidRDefault="00044B69" w:rsidP="00041EF4">
            <w:pPr>
              <w:rPr>
                <w:b/>
              </w:rPr>
            </w:pPr>
          </w:p>
        </w:tc>
        <w:tc>
          <w:tcPr>
            <w:tcW w:w="4140" w:type="dxa"/>
            <w:shd w:val="clear" w:color="auto" w:fill="FFFF99"/>
          </w:tcPr>
          <w:p w14:paraId="669CC947" w14:textId="77777777" w:rsidR="00044B69" w:rsidRDefault="00044B69" w:rsidP="00041EF4"/>
        </w:tc>
      </w:tr>
      <w:tr w:rsidR="00044B69" w14:paraId="58393438" w14:textId="77777777" w:rsidTr="00041EF4">
        <w:tc>
          <w:tcPr>
            <w:tcW w:w="2250" w:type="dxa"/>
          </w:tcPr>
          <w:p w14:paraId="3A69539D" w14:textId="77777777" w:rsidR="00044B69" w:rsidRPr="00EC23B8" w:rsidRDefault="00044B69" w:rsidP="00041EF4">
            <w:pPr>
              <w:rPr>
                <w:b/>
              </w:rPr>
            </w:pPr>
            <w:r w:rsidRPr="00EC23B8">
              <w:rPr>
                <w:b/>
              </w:rPr>
              <w:t>Title</w:t>
            </w:r>
          </w:p>
          <w:p w14:paraId="75B993EF" w14:textId="77777777" w:rsidR="00044B69" w:rsidRPr="00EC23B8" w:rsidRDefault="00044B69" w:rsidP="00041EF4">
            <w:pPr>
              <w:rPr>
                <w:b/>
              </w:rPr>
            </w:pPr>
          </w:p>
        </w:tc>
        <w:tc>
          <w:tcPr>
            <w:tcW w:w="4140" w:type="dxa"/>
            <w:shd w:val="clear" w:color="auto" w:fill="FFFF99"/>
          </w:tcPr>
          <w:p w14:paraId="6B6D3939" w14:textId="77777777" w:rsidR="00044B69" w:rsidRDefault="00044B69" w:rsidP="00041EF4"/>
        </w:tc>
      </w:tr>
      <w:tr w:rsidR="00044B69" w14:paraId="7525C0E2" w14:textId="77777777" w:rsidTr="00041EF4">
        <w:tc>
          <w:tcPr>
            <w:tcW w:w="2250" w:type="dxa"/>
          </w:tcPr>
          <w:p w14:paraId="25953391" w14:textId="77777777" w:rsidR="00044B69" w:rsidRPr="00EC23B8" w:rsidRDefault="00044B69" w:rsidP="00041EF4">
            <w:pPr>
              <w:rPr>
                <w:b/>
              </w:rPr>
            </w:pPr>
            <w:r w:rsidRPr="00EC23B8">
              <w:rPr>
                <w:b/>
              </w:rPr>
              <w:t>Address</w:t>
            </w:r>
          </w:p>
          <w:p w14:paraId="67E818BE" w14:textId="77777777" w:rsidR="00044B69" w:rsidRPr="00EC23B8" w:rsidRDefault="00044B69" w:rsidP="00041EF4">
            <w:pPr>
              <w:rPr>
                <w:b/>
              </w:rPr>
            </w:pPr>
          </w:p>
        </w:tc>
        <w:tc>
          <w:tcPr>
            <w:tcW w:w="4140" w:type="dxa"/>
            <w:shd w:val="clear" w:color="auto" w:fill="FFFF99"/>
          </w:tcPr>
          <w:p w14:paraId="4E0A0D69" w14:textId="77777777" w:rsidR="00044B69" w:rsidRDefault="00044B69" w:rsidP="00041EF4"/>
          <w:p w14:paraId="72B14D8F" w14:textId="77777777" w:rsidR="00044B69" w:rsidRDefault="00044B69" w:rsidP="00041EF4"/>
          <w:p w14:paraId="16F94DAE" w14:textId="77777777" w:rsidR="00044B69" w:rsidRDefault="00044B69" w:rsidP="00041EF4"/>
        </w:tc>
      </w:tr>
      <w:tr w:rsidR="00044B69" w14:paraId="2C53134A" w14:textId="77777777" w:rsidTr="00041EF4">
        <w:tc>
          <w:tcPr>
            <w:tcW w:w="2250" w:type="dxa"/>
          </w:tcPr>
          <w:p w14:paraId="4465928A" w14:textId="77777777" w:rsidR="00044B69" w:rsidRPr="00EC23B8" w:rsidRDefault="00044B69" w:rsidP="00041EF4">
            <w:pPr>
              <w:rPr>
                <w:b/>
              </w:rPr>
            </w:pPr>
            <w:r w:rsidRPr="00EC23B8">
              <w:rPr>
                <w:b/>
              </w:rPr>
              <w:t>Telephone number</w:t>
            </w:r>
          </w:p>
          <w:p w14:paraId="07B39C51" w14:textId="77777777" w:rsidR="00044B69" w:rsidRPr="00EC23B8" w:rsidRDefault="00044B69" w:rsidP="00041EF4">
            <w:pPr>
              <w:rPr>
                <w:b/>
              </w:rPr>
            </w:pPr>
          </w:p>
        </w:tc>
        <w:tc>
          <w:tcPr>
            <w:tcW w:w="4140" w:type="dxa"/>
            <w:shd w:val="clear" w:color="auto" w:fill="FFFF99"/>
          </w:tcPr>
          <w:p w14:paraId="10807D49" w14:textId="77777777" w:rsidR="00044B69" w:rsidRDefault="00044B69" w:rsidP="00041EF4"/>
        </w:tc>
      </w:tr>
      <w:tr w:rsidR="00044B69" w14:paraId="552B059D" w14:textId="77777777" w:rsidTr="00041EF4">
        <w:tc>
          <w:tcPr>
            <w:tcW w:w="2250" w:type="dxa"/>
          </w:tcPr>
          <w:p w14:paraId="0A17D973" w14:textId="77777777" w:rsidR="00044B69" w:rsidRPr="00EC23B8" w:rsidRDefault="00044B69" w:rsidP="00041EF4">
            <w:pPr>
              <w:rPr>
                <w:b/>
              </w:rPr>
            </w:pPr>
            <w:r>
              <w:rPr>
                <w:b/>
              </w:rPr>
              <w:t>Date of last work performed</w:t>
            </w:r>
          </w:p>
        </w:tc>
        <w:tc>
          <w:tcPr>
            <w:tcW w:w="4140" w:type="dxa"/>
            <w:shd w:val="clear" w:color="auto" w:fill="FFFF99"/>
          </w:tcPr>
          <w:p w14:paraId="4FFDC2E7" w14:textId="77777777" w:rsidR="00044B69" w:rsidRDefault="00044B69" w:rsidP="00041EF4"/>
        </w:tc>
      </w:tr>
    </w:tbl>
    <w:p w14:paraId="4BDFC516" w14:textId="77777777" w:rsidR="005C13CE" w:rsidRDefault="005C13CE" w:rsidP="00374992">
      <w:pPr>
        <w:rPr>
          <w:b/>
        </w:rPr>
      </w:pPr>
      <w:r>
        <w:rPr>
          <w:b/>
        </w:rPr>
        <w:br w:type="page"/>
      </w:r>
    </w:p>
    <w:p w14:paraId="1D07F449" w14:textId="28539DB7" w:rsidR="00044B69" w:rsidRPr="00544548" w:rsidRDefault="00044B69" w:rsidP="00044B69">
      <w:pPr>
        <w:rPr>
          <w:b/>
          <w:color w:val="0000FF"/>
        </w:rPr>
      </w:pPr>
      <w:r w:rsidRPr="00544548">
        <w:rPr>
          <w:b/>
          <w:color w:val="0000FF"/>
        </w:rPr>
        <w:lastRenderedPageBreak/>
        <w:t xml:space="preserve">PART </w:t>
      </w:r>
      <w:r>
        <w:rPr>
          <w:b/>
          <w:color w:val="0000FF"/>
        </w:rPr>
        <w:t>2</w:t>
      </w:r>
      <w:r w:rsidRPr="00544548">
        <w:rPr>
          <w:b/>
          <w:color w:val="0000FF"/>
        </w:rPr>
        <w:t xml:space="preserve">: </w:t>
      </w:r>
      <w:r>
        <w:rPr>
          <w:b/>
          <w:color w:val="0000FF"/>
        </w:rPr>
        <w:t>Vendor’s Business and Approach</w:t>
      </w:r>
    </w:p>
    <w:p w14:paraId="5533509C" w14:textId="77777777" w:rsidR="00044B69" w:rsidRDefault="00044B69" w:rsidP="00044B69">
      <w:pPr>
        <w:rPr>
          <w:b/>
        </w:rPr>
      </w:pPr>
    </w:p>
    <w:p w14:paraId="5C3E6F90" w14:textId="0CD983AD" w:rsidR="00044B69" w:rsidRDefault="00162850">
      <w:pPr>
        <w:rPr>
          <w:color w:val="000000" w:themeColor="text1"/>
        </w:rPr>
      </w:pPr>
      <w:r>
        <w:rPr>
          <w:color w:val="000000" w:themeColor="text1"/>
        </w:rPr>
        <w:t>For each item below, please p</w:t>
      </w:r>
      <w:r w:rsidRPr="00162850">
        <w:rPr>
          <w:color w:val="000000" w:themeColor="text1"/>
        </w:rPr>
        <w:t>rovide the requested information on an attached sheet.</w:t>
      </w:r>
    </w:p>
    <w:p w14:paraId="1285D35F" w14:textId="77777777" w:rsidR="00162850" w:rsidRDefault="00162850">
      <w:pPr>
        <w:rPr>
          <w:color w:val="000000" w:themeColor="text1"/>
        </w:rPr>
      </w:pPr>
    </w:p>
    <w:p w14:paraId="78EB25F6" w14:textId="64B9A176" w:rsidR="00044B69" w:rsidRDefault="00044B69" w:rsidP="00044B69">
      <w:pPr>
        <w:ind w:left="720" w:hanging="720"/>
        <w:rPr>
          <w:color w:val="000000" w:themeColor="text1"/>
        </w:rPr>
      </w:pPr>
      <w:r w:rsidRPr="00044B69">
        <w:rPr>
          <w:color w:val="000000" w:themeColor="text1"/>
        </w:rPr>
        <w:t xml:space="preserve">1. </w:t>
      </w:r>
      <w:r>
        <w:rPr>
          <w:color w:val="000000" w:themeColor="text1"/>
        </w:rPr>
        <w:tab/>
      </w:r>
      <w:r w:rsidRPr="00044B69">
        <w:rPr>
          <w:color w:val="000000" w:themeColor="text1"/>
        </w:rPr>
        <w:t xml:space="preserve">Provide Vendor’s plan for assessing the current operations of the Drug Court. The plan </w:t>
      </w:r>
      <w:r>
        <w:rPr>
          <w:color w:val="000000" w:themeColor="text1"/>
        </w:rPr>
        <w:t>must</w:t>
      </w:r>
      <w:r w:rsidRPr="00044B69">
        <w:rPr>
          <w:color w:val="000000" w:themeColor="text1"/>
        </w:rPr>
        <w:t xml:space="preserve"> addres</w:t>
      </w:r>
      <w:r>
        <w:rPr>
          <w:color w:val="000000" w:themeColor="text1"/>
        </w:rPr>
        <w:t>s:</w:t>
      </w:r>
      <w:r w:rsidRPr="00044B69">
        <w:rPr>
          <w:color w:val="000000" w:themeColor="text1"/>
        </w:rPr>
        <w:t xml:space="preserve"> </w:t>
      </w:r>
    </w:p>
    <w:p w14:paraId="22328AFB" w14:textId="77777777" w:rsidR="00044B69" w:rsidRDefault="00044B69" w:rsidP="00044B69">
      <w:pPr>
        <w:ind w:left="720"/>
        <w:rPr>
          <w:color w:val="000000" w:themeColor="text1"/>
        </w:rPr>
      </w:pPr>
    </w:p>
    <w:p w14:paraId="389DCE9E" w14:textId="5CA46075" w:rsidR="008C6172" w:rsidRDefault="00044B69" w:rsidP="008C6172">
      <w:pPr>
        <w:ind w:left="720"/>
        <w:rPr>
          <w:color w:val="000000" w:themeColor="text1"/>
        </w:rPr>
      </w:pPr>
      <w:r w:rsidRPr="00044B69">
        <w:rPr>
          <w:color w:val="000000" w:themeColor="text1"/>
        </w:rPr>
        <w:t xml:space="preserve">(i) which Drug Court hearings, meetings, or other events </w:t>
      </w:r>
      <w:r w:rsidR="00BD6A1E">
        <w:rPr>
          <w:color w:val="000000" w:themeColor="text1"/>
        </w:rPr>
        <w:t xml:space="preserve">will </w:t>
      </w:r>
      <w:r w:rsidRPr="00044B69">
        <w:rPr>
          <w:color w:val="000000" w:themeColor="text1"/>
        </w:rPr>
        <w:t xml:space="preserve">Vendor observe or attend, </w:t>
      </w:r>
    </w:p>
    <w:p w14:paraId="14295C6B" w14:textId="4C5A5CBF" w:rsidR="008C6172" w:rsidRDefault="008C6172" w:rsidP="008C6172">
      <w:pPr>
        <w:ind w:left="720"/>
        <w:rPr>
          <w:color w:val="000000" w:themeColor="text1"/>
        </w:rPr>
      </w:pPr>
      <w:r>
        <w:rPr>
          <w:color w:val="000000" w:themeColor="text1"/>
        </w:rPr>
        <w:t xml:space="preserve">(ii) whether Vendor will observe or attend </w:t>
      </w:r>
      <w:r w:rsidR="00BD6A1E">
        <w:rPr>
          <w:color w:val="000000" w:themeColor="text1"/>
        </w:rPr>
        <w:t xml:space="preserve">these </w:t>
      </w:r>
      <w:r w:rsidR="00BD6A1E" w:rsidRPr="00BD6A1E">
        <w:rPr>
          <w:color w:val="000000" w:themeColor="text1"/>
        </w:rPr>
        <w:t xml:space="preserve">hearings, meetings, or other events </w:t>
      </w:r>
      <w:r>
        <w:rPr>
          <w:color w:val="000000" w:themeColor="text1"/>
        </w:rPr>
        <w:t>remotely or in person,</w:t>
      </w:r>
    </w:p>
    <w:p w14:paraId="0AE810BA" w14:textId="383FE2C1" w:rsidR="00BD6A1E" w:rsidRDefault="00BD6A1E" w:rsidP="008C6172">
      <w:pPr>
        <w:ind w:left="720"/>
        <w:rPr>
          <w:color w:val="000000" w:themeColor="text1"/>
        </w:rPr>
      </w:pPr>
      <w:r>
        <w:rPr>
          <w:color w:val="000000" w:themeColor="text1"/>
        </w:rPr>
        <w:t xml:space="preserve">(iii) the </w:t>
      </w:r>
      <w:r w:rsidRPr="00BD6A1E">
        <w:rPr>
          <w:color w:val="000000" w:themeColor="text1"/>
        </w:rPr>
        <w:t>approximate number of hours</w:t>
      </w:r>
      <w:r>
        <w:rPr>
          <w:color w:val="000000" w:themeColor="text1"/>
        </w:rPr>
        <w:t xml:space="preserve"> Vendor will spend </w:t>
      </w:r>
      <w:r w:rsidRPr="00BD6A1E">
        <w:rPr>
          <w:color w:val="000000" w:themeColor="text1"/>
        </w:rPr>
        <w:t>observ</w:t>
      </w:r>
      <w:r>
        <w:rPr>
          <w:color w:val="000000" w:themeColor="text1"/>
        </w:rPr>
        <w:t>ing</w:t>
      </w:r>
      <w:r w:rsidRPr="00BD6A1E">
        <w:rPr>
          <w:color w:val="000000" w:themeColor="text1"/>
        </w:rPr>
        <w:t xml:space="preserve"> or attend</w:t>
      </w:r>
      <w:r>
        <w:rPr>
          <w:color w:val="000000" w:themeColor="text1"/>
        </w:rPr>
        <w:t>ing</w:t>
      </w:r>
      <w:r w:rsidRPr="00BD6A1E">
        <w:rPr>
          <w:color w:val="000000" w:themeColor="text1"/>
        </w:rPr>
        <w:t xml:space="preserve"> the</w:t>
      </w:r>
      <w:r>
        <w:rPr>
          <w:color w:val="000000" w:themeColor="text1"/>
        </w:rPr>
        <w:t>se</w:t>
      </w:r>
      <w:r w:rsidRPr="00BD6A1E">
        <w:rPr>
          <w:color w:val="000000" w:themeColor="text1"/>
        </w:rPr>
        <w:t xml:space="preserve"> hearings, meetings, or other events</w:t>
      </w:r>
      <w:r>
        <w:rPr>
          <w:color w:val="000000" w:themeColor="text1"/>
        </w:rPr>
        <w:t>,</w:t>
      </w:r>
    </w:p>
    <w:p w14:paraId="21ADBC45" w14:textId="594F57DC" w:rsidR="00044B69" w:rsidRDefault="00044B69" w:rsidP="00044B69">
      <w:pPr>
        <w:ind w:left="720"/>
        <w:rPr>
          <w:color w:val="000000" w:themeColor="text1"/>
        </w:rPr>
      </w:pPr>
      <w:r w:rsidRPr="00044B69">
        <w:rPr>
          <w:color w:val="000000" w:themeColor="text1"/>
        </w:rPr>
        <w:t>(i</w:t>
      </w:r>
      <w:r w:rsidR="00BD6A1E">
        <w:rPr>
          <w:color w:val="000000" w:themeColor="text1"/>
        </w:rPr>
        <w:t>v</w:t>
      </w:r>
      <w:r w:rsidRPr="00044B69">
        <w:rPr>
          <w:color w:val="000000" w:themeColor="text1"/>
        </w:rPr>
        <w:t xml:space="preserve">) which Drug Court personnel or partners Vendor will meet or interview, </w:t>
      </w:r>
    </w:p>
    <w:p w14:paraId="1DE2E96A" w14:textId="635D1E7C" w:rsidR="008C6172" w:rsidRDefault="008C6172" w:rsidP="00044B69">
      <w:pPr>
        <w:ind w:left="720"/>
        <w:rPr>
          <w:color w:val="000000" w:themeColor="text1"/>
        </w:rPr>
      </w:pPr>
      <w:r>
        <w:rPr>
          <w:color w:val="000000" w:themeColor="text1"/>
        </w:rPr>
        <w:t xml:space="preserve">(v) whether Vendor will </w:t>
      </w:r>
      <w:r w:rsidR="00BD6A1E">
        <w:rPr>
          <w:color w:val="000000" w:themeColor="text1"/>
        </w:rPr>
        <w:t xml:space="preserve">conduct these </w:t>
      </w:r>
      <w:r>
        <w:rPr>
          <w:color w:val="000000" w:themeColor="text1"/>
        </w:rPr>
        <w:t>meet</w:t>
      </w:r>
      <w:r w:rsidR="00BD6A1E">
        <w:rPr>
          <w:color w:val="000000" w:themeColor="text1"/>
        </w:rPr>
        <w:t>ings</w:t>
      </w:r>
      <w:r>
        <w:rPr>
          <w:color w:val="000000" w:themeColor="text1"/>
        </w:rPr>
        <w:t xml:space="preserve"> or interview</w:t>
      </w:r>
      <w:r w:rsidR="00BD6A1E">
        <w:rPr>
          <w:color w:val="000000" w:themeColor="text1"/>
        </w:rPr>
        <w:t>s</w:t>
      </w:r>
      <w:r>
        <w:rPr>
          <w:color w:val="000000" w:themeColor="text1"/>
        </w:rPr>
        <w:t xml:space="preserve"> remotely or in person, </w:t>
      </w:r>
    </w:p>
    <w:p w14:paraId="4A12C1E1" w14:textId="3EDDEDC0" w:rsidR="00BD6A1E" w:rsidRDefault="00BD6A1E" w:rsidP="00044B69">
      <w:pPr>
        <w:ind w:left="720"/>
        <w:rPr>
          <w:color w:val="000000" w:themeColor="text1"/>
        </w:rPr>
      </w:pPr>
      <w:r>
        <w:rPr>
          <w:color w:val="000000" w:themeColor="text1"/>
        </w:rPr>
        <w:t xml:space="preserve">(vi) </w:t>
      </w:r>
      <w:r w:rsidRPr="00BD6A1E">
        <w:rPr>
          <w:color w:val="000000" w:themeColor="text1"/>
        </w:rPr>
        <w:t>the approximate number of hours Vendor will spend</w:t>
      </w:r>
      <w:r>
        <w:rPr>
          <w:color w:val="000000" w:themeColor="text1"/>
        </w:rPr>
        <w:t xml:space="preserve"> meeting or interviewing </w:t>
      </w:r>
      <w:r w:rsidRPr="00BD6A1E">
        <w:rPr>
          <w:color w:val="000000" w:themeColor="text1"/>
        </w:rPr>
        <w:t>Drug Court personnel or partners,</w:t>
      </w:r>
    </w:p>
    <w:p w14:paraId="688A8AB8" w14:textId="3364D030" w:rsidR="00044B69" w:rsidRDefault="00044B69" w:rsidP="00044B69">
      <w:pPr>
        <w:ind w:left="720"/>
        <w:rPr>
          <w:color w:val="000000" w:themeColor="text1"/>
        </w:rPr>
      </w:pPr>
      <w:r w:rsidRPr="00044B69">
        <w:rPr>
          <w:color w:val="000000" w:themeColor="text1"/>
        </w:rPr>
        <w:t>(</w:t>
      </w:r>
      <w:r w:rsidR="008C6172">
        <w:rPr>
          <w:color w:val="000000" w:themeColor="text1"/>
        </w:rPr>
        <w:t>v</w:t>
      </w:r>
      <w:r w:rsidR="00572614">
        <w:rPr>
          <w:color w:val="000000" w:themeColor="text1"/>
        </w:rPr>
        <w:t>ii</w:t>
      </w:r>
      <w:r w:rsidRPr="00044B69">
        <w:rPr>
          <w:color w:val="000000" w:themeColor="text1"/>
        </w:rPr>
        <w:t>) any other assessment activities the Vendor will undertake.</w:t>
      </w:r>
    </w:p>
    <w:p w14:paraId="1F8449C9" w14:textId="77777777" w:rsidR="00044B69" w:rsidRDefault="00044B69">
      <w:pPr>
        <w:rPr>
          <w:b/>
          <w:color w:val="0000FF"/>
        </w:rPr>
      </w:pPr>
    </w:p>
    <w:p w14:paraId="5B266B22" w14:textId="087A1B6D" w:rsidR="00044B69" w:rsidRDefault="00044B69" w:rsidP="00044B69">
      <w:pPr>
        <w:ind w:left="720" w:hanging="720"/>
        <w:rPr>
          <w:bCs/>
          <w:color w:val="000000" w:themeColor="text1"/>
        </w:rPr>
      </w:pPr>
      <w:r w:rsidRPr="00044B69">
        <w:rPr>
          <w:bCs/>
          <w:color w:val="000000" w:themeColor="text1"/>
        </w:rPr>
        <w:t xml:space="preserve">2. </w:t>
      </w:r>
      <w:r>
        <w:rPr>
          <w:bCs/>
          <w:color w:val="000000" w:themeColor="text1"/>
        </w:rPr>
        <w:tab/>
        <w:t xml:space="preserve">Describe Vendor’s proposed </w:t>
      </w:r>
      <w:r w:rsidR="001829A7">
        <w:rPr>
          <w:bCs/>
          <w:color w:val="000000" w:themeColor="text1"/>
        </w:rPr>
        <w:t>methodology</w:t>
      </w:r>
      <w:r>
        <w:rPr>
          <w:bCs/>
          <w:color w:val="000000" w:themeColor="text1"/>
        </w:rPr>
        <w:t xml:space="preserve"> </w:t>
      </w:r>
      <w:r w:rsidR="007D166D">
        <w:rPr>
          <w:bCs/>
          <w:color w:val="000000" w:themeColor="text1"/>
        </w:rPr>
        <w:t>for</w:t>
      </w:r>
      <w:r>
        <w:rPr>
          <w:bCs/>
          <w:color w:val="000000" w:themeColor="text1"/>
        </w:rPr>
        <w:t xml:space="preserve"> applying the </w:t>
      </w:r>
      <w:r w:rsidRPr="00044B69">
        <w:rPr>
          <w:bCs/>
          <w:color w:val="000000" w:themeColor="text1"/>
        </w:rPr>
        <w:t xml:space="preserve">“Adult Treatment Court Best Practice Standards” </w:t>
      </w:r>
      <w:r>
        <w:rPr>
          <w:bCs/>
          <w:color w:val="000000" w:themeColor="text1"/>
        </w:rPr>
        <w:t>to the Drug Court.</w:t>
      </w:r>
    </w:p>
    <w:p w14:paraId="5DF17803" w14:textId="77777777" w:rsidR="00044B69" w:rsidRDefault="00044B69" w:rsidP="00044B69">
      <w:pPr>
        <w:ind w:left="720" w:hanging="720"/>
        <w:rPr>
          <w:bCs/>
          <w:color w:val="000000" w:themeColor="text1"/>
        </w:rPr>
      </w:pPr>
    </w:p>
    <w:p w14:paraId="78906F39" w14:textId="0DD05346" w:rsidR="00044B69" w:rsidRDefault="00044B69" w:rsidP="00044B69">
      <w:pPr>
        <w:ind w:left="720" w:hanging="720"/>
        <w:rPr>
          <w:bCs/>
          <w:color w:val="000000" w:themeColor="text1"/>
        </w:rPr>
      </w:pPr>
      <w:r>
        <w:rPr>
          <w:bCs/>
          <w:color w:val="000000" w:themeColor="text1"/>
        </w:rPr>
        <w:t xml:space="preserve">3. </w:t>
      </w:r>
      <w:r>
        <w:rPr>
          <w:bCs/>
          <w:color w:val="000000" w:themeColor="text1"/>
        </w:rPr>
        <w:tab/>
      </w:r>
      <w:r w:rsidR="00B6725E">
        <w:rPr>
          <w:bCs/>
          <w:color w:val="000000" w:themeColor="text1"/>
        </w:rPr>
        <w:t>Pursuant to Health and Safety Code section 11972(a), an evaluation of the Drug Court should show</w:t>
      </w:r>
      <w:r w:rsidR="00B6725E" w:rsidRPr="00B6725E">
        <w:rPr>
          <w:bCs/>
          <w:color w:val="000000" w:themeColor="text1"/>
        </w:rPr>
        <w:t xml:space="preserve"> </w:t>
      </w:r>
      <w:r w:rsidR="00B6725E">
        <w:rPr>
          <w:bCs/>
          <w:color w:val="000000" w:themeColor="text1"/>
        </w:rPr>
        <w:t>“</w:t>
      </w:r>
      <w:r w:rsidR="00B6725E" w:rsidRPr="00B6725E">
        <w:rPr>
          <w:bCs/>
          <w:color w:val="000000" w:themeColor="text1"/>
        </w:rPr>
        <w:t>consideration for the distinct court system within which the program operates</w:t>
      </w:r>
      <w:r w:rsidR="00B6725E">
        <w:rPr>
          <w:bCs/>
          <w:color w:val="000000" w:themeColor="text1"/>
        </w:rPr>
        <w:t xml:space="preserve">.” </w:t>
      </w:r>
      <w:r>
        <w:rPr>
          <w:bCs/>
          <w:color w:val="000000" w:themeColor="text1"/>
        </w:rPr>
        <w:t xml:space="preserve">Describe Vendor’s understanding of </w:t>
      </w:r>
      <w:r w:rsidRPr="00044B69">
        <w:rPr>
          <w:bCs/>
          <w:color w:val="000000" w:themeColor="text1"/>
        </w:rPr>
        <w:t xml:space="preserve">the distinct court system within which the </w:t>
      </w:r>
      <w:r>
        <w:rPr>
          <w:bCs/>
          <w:color w:val="000000" w:themeColor="text1"/>
        </w:rPr>
        <w:t>Drug Court</w:t>
      </w:r>
      <w:r w:rsidRPr="00044B69">
        <w:rPr>
          <w:bCs/>
          <w:color w:val="000000" w:themeColor="text1"/>
        </w:rPr>
        <w:t xml:space="preserve"> operates</w:t>
      </w:r>
      <w:r w:rsidR="00DE3EA6">
        <w:rPr>
          <w:bCs/>
          <w:color w:val="000000" w:themeColor="text1"/>
        </w:rPr>
        <w:t>, and how this understanding will affect its evaluation of the Drug Court</w:t>
      </w:r>
      <w:r>
        <w:rPr>
          <w:bCs/>
          <w:color w:val="000000" w:themeColor="text1"/>
        </w:rPr>
        <w:t>.</w:t>
      </w:r>
      <w:r w:rsidR="00B6725E">
        <w:rPr>
          <w:bCs/>
          <w:color w:val="000000" w:themeColor="text1"/>
        </w:rPr>
        <w:t xml:space="preserve"> </w:t>
      </w:r>
    </w:p>
    <w:p w14:paraId="5E3AF022" w14:textId="77777777" w:rsidR="00044B69" w:rsidRDefault="00044B69" w:rsidP="00044B69">
      <w:pPr>
        <w:ind w:left="720" w:hanging="720"/>
        <w:rPr>
          <w:bCs/>
          <w:color w:val="000000" w:themeColor="text1"/>
        </w:rPr>
      </w:pPr>
    </w:p>
    <w:p w14:paraId="2E2A36DF" w14:textId="5C4DB7BC" w:rsidR="00044B69" w:rsidRDefault="00044B69" w:rsidP="00044B69">
      <w:pPr>
        <w:ind w:left="720" w:hanging="720"/>
        <w:rPr>
          <w:bCs/>
          <w:color w:val="000000" w:themeColor="text1"/>
        </w:rPr>
      </w:pPr>
      <w:r>
        <w:rPr>
          <w:bCs/>
          <w:color w:val="000000" w:themeColor="text1"/>
        </w:rPr>
        <w:t>4.</w:t>
      </w:r>
      <w:r>
        <w:rPr>
          <w:bCs/>
          <w:color w:val="000000" w:themeColor="text1"/>
        </w:rPr>
        <w:tab/>
      </w:r>
      <w:r w:rsidRPr="00044B69">
        <w:rPr>
          <w:bCs/>
          <w:color w:val="000000" w:themeColor="text1"/>
        </w:rPr>
        <w:t xml:space="preserve">Identify </w:t>
      </w:r>
      <w:r>
        <w:rPr>
          <w:bCs/>
          <w:color w:val="000000" w:themeColor="text1"/>
        </w:rPr>
        <w:t>Vendor’s</w:t>
      </w:r>
      <w:r w:rsidRPr="00044B69">
        <w:rPr>
          <w:bCs/>
          <w:color w:val="000000" w:themeColor="text1"/>
        </w:rPr>
        <w:t xml:space="preserve"> key personnel and other program staff that will be assigned to </w:t>
      </w:r>
      <w:r>
        <w:rPr>
          <w:bCs/>
          <w:color w:val="000000" w:themeColor="text1"/>
        </w:rPr>
        <w:t>perform services</w:t>
      </w:r>
      <w:r w:rsidRPr="00044B69">
        <w:rPr>
          <w:bCs/>
          <w:color w:val="000000" w:themeColor="text1"/>
        </w:rPr>
        <w:t xml:space="preserve">, including name, title, </w:t>
      </w:r>
      <w:r w:rsidR="00DE3EA6">
        <w:rPr>
          <w:bCs/>
          <w:color w:val="000000" w:themeColor="text1"/>
        </w:rPr>
        <w:t xml:space="preserve">expertise, and proposed </w:t>
      </w:r>
      <w:r w:rsidRPr="00044B69">
        <w:rPr>
          <w:bCs/>
          <w:color w:val="000000" w:themeColor="text1"/>
        </w:rPr>
        <w:t xml:space="preserve">responsibilities. </w:t>
      </w:r>
      <w:r>
        <w:rPr>
          <w:bCs/>
          <w:color w:val="000000" w:themeColor="text1"/>
        </w:rPr>
        <w:t>P</w:t>
      </w:r>
      <w:r w:rsidRPr="00044B69">
        <w:rPr>
          <w:bCs/>
          <w:color w:val="000000" w:themeColor="text1"/>
        </w:rPr>
        <w:t xml:space="preserve">rovide resumes of key personnel and other proposed program staff.  </w:t>
      </w:r>
    </w:p>
    <w:p w14:paraId="0BDFF954" w14:textId="77777777" w:rsidR="00044B69" w:rsidRDefault="00044B69" w:rsidP="00044B69">
      <w:pPr>
        <w:ind w:left="720" w:hanging="720"/>
        <w:rPr>
          <w:bCs/>
          <w:color w:val="000000" w:themeColor="text1"/>
        </w:rPr>
      </w:pPr>
    </w:p>
    <w:p w14:paraId="5027AC40" w14:textId="01B9D41B" w:rsidR="00044B69" w:rsidRPr="00044B69" w:rsidRDefault="00044B69" w:rsidP="00044B69">
      <w:pPr>
        <w:ind w:left="720" w:hanging="720"/>
        <w:rPr>
          <w:bCs/>
          <w:color w:val="0000FF"/>
        </w:rPr>
      </w:pPr>
      <w:r>
        <w:rPr>
          <w:bCs/>
          <w:color w:val="000000" w:themeColor="text1"/>
        </w:rPr>
        <w:t>5</w:t>
      </w:r>
      <w:r w:rsidRPr="00044B69">
        <w:rPr>
          <w:bCs/>
          <w:color w:val="000000" w:themeColor="text1"/>
        </w:rPr>
        <w:t xml:space="preserve">. </w:t>
      </w:r>
      <w:r>
        <w:rPr>
          <w:bCs/>
          <w:color w:val="000000" w:themeColor="text1"/>
        </w:rPr>
        <w:tab/>
      </w:r>
      <w:r w:rsidRPr="00044B69">
        <w:rPr>
          <w:bCs/>
          <w:color w:val="000000" w:themeColor="text1"/>
        </w:rPr>
        <w:t>Does Vendor have experience and up-to-date knowledge in: (i) best practices in treatment courts, (ii) the measurement of policies and procedures against established performance benchmarks, and (iii) recommending evidence-based strategies to improve practices and outcomes. If yes, please describe Vendor’s experience and how this knowledge has been kept up to date</w:t>
      </w:r>
      <w:r>
        <w:rPr>
          <w:bCs/>
          <w:color w:val="000000" w:themeColor="text1"/>
        </w:rPr>
        <w:t>.</w:t>
      </w:r>
      <w:r w:rsidRPr="00044B69">
        <w:rPr>
          <w:bCs/>
          <w:color w:val="0000FF"/>
        </w:rPr>
        <w:br w:type="page"/>
      </w:r>
    </w:p>
    <w:p w14:paraId="60A198DF" w14:textId="790501EC" w:rsidR="00CA227C" w:rsidRPr="00544548" w:rsidRDefault="00CA227C" w:rsidP="00CA227C">
      <w:pPr>
        <w:rPr>
          <w:b/>
          <w:color w:val="0000FF"/>
        </w:rPr>
      </w:pPr>
      <w:r w:rsidRPr="00544548">
        <w:rPr>
          <w:b/>
          <w:color w:val="0000FF"/>
        </w:rPr>
        <w:lastRenderedPageBreak/>
        <w:t xml:space="preserve">PART </w:t>
      </w:r>
      <w:r w:rsidR="00044B69">
        <w:rPr>
          <w:b/>
          <w:color w:val="0000FF"/>
        </w:rPr>
        <w:t>3</w:t>
      </w:r>
      <w:r w:rsidRPr="00544548">
        <w:rPr>
          <w:b/>
          <w:color w:val="0000FF"/>
        </w:rPr>
        <w:t>: Cost</w:t>
      </w:r>
    </w:p>
    <w:p w14:paraId="032D5140" w14:textId="77777777" w:rsidR="00CA227C" w:rsidRDefault="00CA227C" w:rsidP="00CA227C">
      <w:pPr>
        <w:rPr>
          <w:b/>
        </w:rPr>
      </w:pPr>
    </w:p>
    <w:p w14:paraId="39BC2D94" w14:textId="0F0A0C5D" w:rsidR="00CA227C" w:rsidRPr="00CA227C" w:rsidRDefault="00CA227C" w:rsidP="00CA227C">
      <w:pPr>
        <w:autoSpaceDE w:val="0"/>
        <w:autoSpaceDN w:val="0"/>
        <w:adjustRightInd w:val="0"/>
        <w:rPr>
          <w:color w:val="000000" w:themeColor="text1"/>
        </w:rPr>
      </w:pPr>
      <w:r>
        <w:rPr>
          <w:color w:val="000000" w:themeColor="text1"/>
        </w:rPr>
        <w:t xml:space="preserve">If selected, Vendor agrees to </w:t>
      </w:r>
      <w:r w:rsidRPr="00CA227C">
        <w:rPr>
          <w:color w:val="000000" w:themeColor="text1"/>
        </w:rPr>
        <w:t xml:space="preserve">furnish the services </w:t>
      </w:r>
      <w:r w:rsidR="00ED247E">
        <w:rPr>
          <w:color w:val="000000" w:themeColor="text1"/>
        </w:rPr>
        <w:t xml:space="preserve">and deliverables </w:t>
      </w:r>
      <w:r>
        <w:rPr>
          <w:color w:val="000000" w:themeColor="text1"/>
        </w:rPr>
        <w:t xml:space="preserve">at the following </w:t>
      </w:r>
      <w:r w:rsidR="006A1C56">
        <w:rPr>
          <w:color w:val="000000" w:themeColor="text1"/>
        </w:rPr>
        <w:t>all-inclusive</w:t>
      </w:r>
      <w:r>
        <w:rPr>
          <w:color w:val="000000" w:themeColor="text1"/>
        </w:rPr>
        <w:t xml:space="preserve"> cost</w:t>
      </w:r>
      <w:r w:rsidRPr="00CA227C">
        <w:rPr>
          <w:color w:val="000000" w:themeColor="text1"/>
        </w:rPr>
        <w:t xml:space="preserve">. </w:t>
      </w:r>
    </w:p>
    <w:p w14:paraId="6A617578" w14:textId="77777777" w:rsidR="00CA227C" w:rsidRDefault="00CA227C" w:rsidP="00CA227C">
      <w:pPr>
        <w:rPr>
          <w:b/>
        </w:rPr>
      </w:pPr>
    </w:p>
    <w:p w14:paraId="3326722F" w14:textId="77777777" w:rsidR="00CA227C" w:rsidRPr="008578B8" w:rsidRDefault="00CA227C" w:rsidP="00CA227C">
      <w:pPr>
        <w:autoSpaceDE w:val="0"/>
        <w:autoSpaceDN w:val="0"/>
        <w:adjustRightInd w:val="0"/>
        <w:spacing w:before="14" w:line="235" w:lineRule="exact"/>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A227C" w:rsidRPr="008578B8" w14:paraId="35D9CD67" w14:textId="77777777" w:rsidTr="00CA227C">
        <w:trPr>
          <w:trHeight w:val="593"/>
        </w:trPr>
        <w:tc>
          <w:tcPr>
            <w:tcW w:w="4428" w:type="dxa"/>
            <w:shd w:val="clear" w:color="auto" w:fill="D9D9D9"/>
            <w:vAlign w:val="center"/>
          </w:tcPr>
          <w:p w14:paraId="64F745EB" w14:textId="77777777" w:rsidR="00CA227C" w:rsidRPr="008578B8" w:rsidRDefault="00CA227C" w:rsidP="00405C48">
            <w:pPr>
              <w:autoSpaceDE w:val="0"/>
              <w:autoSpaceDN w:val="0"/>
              <w:adjustRightInd w:val="0"/>
              <w:spacing w:line="235" w:lineRule="exact"/>
              <w:jc w:val="center"/>
              <w:rPr>
                <w:b/>
                <w:u w:val="single"/>
              </w:rPr>
            </w:pPr>
            <w:r w:rsidRPr="008578B8">
              <w:rPr>
                <w:b/>
                <w:u w:val="single"/>
              </w:rPr>
              <w:t>SERVICES</w:t>
            </w:r>
          </w:p>
        </w:tc>
        <w:tc>
          <w:tcPr>
            <w:tcW w:w="4428" w:type="dxa"/>
            <w:tcBorders>
              <w:bottom w:val="single" w:sz="4" w:space="0" w:color="auto"/>
            </w:tcBorders>
            <w:shd w:val="clear" w:color="auto" w:fill="D9D9D9"/>
            <w:vAlign w:val="center"/>
          </w:tcPr>
          <w:p w14:paraId="7D424832" w14:textId="14071242" w:rsidR="00CA227C" w:rsidRPr="008578B8" w:rsidRDefault="00CA227C" w:rsidP="00405C48">
            <w:pPr>
              <w:autoSpaceDE w:val="0"/>
              <w:autoSpaceDN w:val="0"/>
              <w:adjustRightInd w:val="0"/>
              <w:spacing w:line="235" w:lineRule="exact"/>
              <w:jc w:val="center"/>
              <w:rPr>
                <w:b/>
                <w:u w:val="single"/>
              </w:rPr>
            </w:pPr>
            <w:r>
              <w:rPr>
                <w:b/>
                <w:u w:val="single"/>
              </w:rPr>
              <w:t>TOTAL</w:t>
            </w:r>
            <w:r w:rsidRPr="008578B8">
              <w:rPr>
                <w:b/>
                <w:u w:val="single"/>
              </w:rPr>
              <w:t xml:space="preserve"> COST PROPOSED</w:t>
            </w:r>
          </w:p>
        </w:tc>
      </w:tr>
      <w:tr w:rsidR="00CA227C" w:rsidRPr="008578B8" w14:paraId="07361E96" w14:textId="77777777" w:rsidTr="00CA227C">
        <w:trPr>
          <w:trHeight w:val="575"/>
        </w:trPr>
        <w:tc>
          <w:tcPr>
            <w:tcW w:w="4428" w:type="dxa"/>
          </w:tcPr>
          <w:p w14:paraId="7FA9C8B2" w14:textId="77777777" w:rsidR="00CA227C" w:rsidRPr="008578B8" w:rsidRDefault="00CA227C" w:rsidP="00405C48">
            <w:pPr>
              <w:autoSpaceDE w:val="0"/>
              <w:autoSpaceDN w:val="0"/>
              <w:adjustRightInd w:val="0"/>
              <w:spacing w:line="235" w:lineRule="exact"/>
              <w:rPr>
                <w:b/>
              </w:rPr>
            </w:pPr>
          </w:p>
          <w:p w14:paraId="2F856487" w14:textId="525A1A5A" w:rsidR="00CA227C" w:rsidRPr="008578B8" w:rsidRDefault="00CA227C" w:rsidP="00137F9D">
            <w:pPr>
              <w:autoSpaceDE w:val="0"/>
              <w:autoSpaceDN w:val="0"/>
              <w:adjustRightInd w:val="0"/>
              <w:spacing w:line="235" w:lineRule="exact"/>
              <w:rPr>
                <w:color w:val="000000" w:themeColor="text1"/>
              </w:rPr>
            </w:pPr>
            <w:r w:rsidRPr="008578B8">
              <w:rPr>
                <w:color w:val="000000" w:themeColor="text1"/>
              </w:rPr>
              <w:t xml:space="preserve">All services </w:t>
            </w:r>
            <w:r w:rsidR="00ED247E">
              <w:rPr>
                <w:color w:val="000000" w:themeColor="text1"/>
              </w:rPr>
              <w:t xml:space="preserve">and deliverables </w:t>
            </w:r>
            <w:r w:rsidRPr="008578B8">
              <w:rPr>
                <w:color w:val="000000" w:themeColor="text1"/>
              </w:rPr>
              <w:t xml:space="preserve">described in </w:t>
            </w:r>
            <w:r w:rsidR="00137F9D">
              <w:rPr>
                <w:color w:val="000000" w:themeColor="text1"/>
              </w:rPr>
              <w:t>the Statement of Work</w:t>
            </w:r>
            <w:r>
              <w:rPr>
                <w:color w:val="000000" w:themeColor="text1"/>
              </w:rPr>
              <w:t xml:space="preserve">, </w:t>
            </w:r>
            <w:r w:rsidR="005C3159">
              <w:rPr>
                <w:color w:val="000000" w:themeColor="text1"/>
              </w:rPr>
              <w:t xml:space="preserve">performed </w:t>
            </w:r>
            <w:r>
              <w:rPr>
                <w:color w:val="000000" w:themeColor="text1"/>
              </w:rPr>
              <w:t>in accordance with the Contract.</w:t>
            </w:r>
            <w:r w:rsidRPr="008578B8">
              <w:rPr>
                <w:color w:val="000000" w:themeColor="text1"/>
              </w:rPr>
              <w:tab/>
              <w:t xml:space="preserve">  </w:t>
            </w:r>
          </w:p>
        </w:tc>
        <w:tc>
          <w:tcPr>
            <w:tcW w:w="4428" w:type="dxa"/>
            <w:shd w:val="clear" w:color="auto" w:fill="FFFF99"/>
          </w:tcPr>
          <w:p w14:paraId="2B6E5F4B" w14:textId="77777777" w:rsidR="00CA227C" w:rsidRPr="008578B8" w:rsidRDefault="00CA227C" w:rsidP="00405C48">
            <w:pPr>
              <w:autoSpaceDE w:val="0"/>
              <w:autoSpaceDN w:val="0"/>
              <w:adjustRightInd w:val="0"/>
              <w:spacing w:line="235" w:lineRule="exact"/>
              <w:rPr>
                <w:b/>
              </w:rPr>
            </w:pPr>
          </w:p>
          <w:p w14:paraId="444A8854" w14:textId="77777777" w:rsidR="00CA227C" w:rsidRPr="008578B8" w:rsidRDefault="00CA227C" w:rsidP="00405C48">
            <w:pPr>
              <w:autoSpaceDE w:val="0"/>
              <w:autoSpaceDN w:val="0"/>
              <w:adjustRightInd w:val="0"/>
              <w:spacing w:line="235" w:lineRule="exact"/>
              <w:rPr>
                <w:b/>
              </w:rPr>
            </w:pPr>
            <w:r w:rsidRPr="008578B8">
              <w:rPr>
                <w:b/>
              </w:rPr>
              <w:t>$</w:t>
            </w:r>
          </w:p>
          <w:p w14:paraId="7A5CCE50" w14:textId="77777777" w:rsidR="00CA227C" w:rsidRPr="008578B8" w:rsidRDefault="00CA227C" w:rsidP="00405C48"/>
          <w:p w14:paraId="5563BE0F" w14:textId="77777777" w:rsidR="00CA227C" w:rsidRPr="008578B8" w:rsidRDefault="00CA227C" w:rsidP="00405C48">
            <w:pPr>
              <w:jc w:val="center"/>
            </w:pPr>
          </w:p>
        </w:tc>
      </w:tr>
    </w:tbl>
    <w:p w14:paraId="4240037C" w14:textId="77777777" w:rsidR="00CA227C" w:rsidRPr="008578B8" w:rsidRDefault="00CA227C" w:rsidP="00CA227C">
      <w:pPr>
        <w:autoSpaceDE w:val="0"/>
        <w:autoSpaceDN w:val="0"/>
        <w:adjustRightInd w:val="0"/>
        <w:spacing w:line="235" w:lineRule="exact"/>
        <w:rPr>
          <w:b/>
          <w:bCs/>
        </w:rPr>
      </w:pPr>
    </w:p>
    <w:p w14:paraId="4136F945" w14:textId="77777777" w:rsidR="00915E88" w:rsidRDefault="00915E88">
      <w:pPr>
        <w:rPr>
          <w:b/>
        </w:rPr>
      </w:pPr>
    </w:p>
    <w:p w14:paraId="2E11880B" w14:textId="59949399" w:rsidR="00CA227C" w:rsidRPr="00915E88" w:rsidRDefault="00915E88">
      <w:r w:rsidRPr="00DE1EDE">
        <w:t xml:space="preserve">The “Contract” is Attachment </w:t>
      </w:r>
      <w:r w:rsidR="007F7DF1">
        <w:t>2</w:t>
      </w:r>
      <w:r w:rsidRPr="00DE1EDE">
        <w:t xml:space="preserve"> of the RF</w:t>
      </w:r>
      <w:r w:rsidR="00DE1EDE" w:rsidRPr="00DE1EDE">
        <w:t>P</w:t>
      </w:r>
      <w:r w:rsidRPr="00DE1EDE">
        <w:t>.</w:t>
      </w:r>
      <w:r w:rsidR="00044B69">
        <w:t xml:space="preserve"> The Statement of Work is </w:t>
      </w:r>
      <w:r w:rsidR="00044B69" w:rsidRPr="007F7DF1">
        <w:t xml:space="preserve">Appendix </w:t>
      </w:r>
      <w:r w:rsidR="00ED247E">
        <w:t>A</w:t>
      </w:r>
      <w:r w:rsidR="00044B69" w:rsidRPr="007F7DF1">
        <w:t xml:space="preserve"> of</w:t>
      </w:r>
      <w:r w:rsidR="00044B69">
        <w:t xml:space="preserve"> the Contract.</w:t>
      </w:r>
      <w:r w:rsidR="00CA227C" w:rsidRPr="00915E88">
        <w:br w:type="page"/>
      </w:r>
    </w:p>
    <w:p w14:paraId="0F9EA741" w14:textId="77777777" w:rsidR="00CA227C" w:rsidRDefault="00CA227C" w:rsidP="00374992">
      <w:pPr>
        <w:rPr>
          <w:b/>
        </w:rPr>
      </w:pPr>
    </w:p>
    <w:p w14:paraId="18179C6E" w14:textId="2A75CD80" w:rsidR="005C13CE" w:rsidRPr="00544548" w:rsidRDefault="00CA227C" w:rsidP="00374992">
      <w:pPr>
        <w:rPr>
          <w:b/>
          <w:color w:val="0000FF"/>
        </w:rPr>
      </w:pPr>
      <w:r w:rsidRPr="00544548">
        <w:rPr>
          <w:b/>
          <w:color w:val="0000FF"/>
        </w:rPr>
        <w:t xml:space="preserve">PART </w:t>
      </w:r>
      <w:r w:rsidR="00044B69">
        <w:rPr>
          <w:b/>
          <w:color w:val="0000FF"/>
        </w:rPr>
        <w:t>4</w:t>
      </w:r>
      <w:r w:rsidR="005C13CE" w:rsidRPr="00544548">
        <w:rPr>
          <w:b/>
          <w:color w:val="0000FF"/>
        </w:rPr>
        <w:t xml:space="preserve">: </w:t>
      </w:r>
      <w:r w:rsidR="00405C48" w:rsidRPr="00544548">
        <w:rPr>
          <w:b/>
          <w:color w:val="0000FF"/>
        </w:rPr>
        <w:t>Vendor’s</w:t>
      </w:r>
      <w:r w:rsidR="005C13CE" w:rsidRPr="00544548">
        <w:rPr>
          <w:b/>
          <w:color w:val="0000FF"/>
        </w:rPr>
        <w:t xml:space="preserve"> Acceptance of Contract</w:t>
      </w:r>
    </w:p>
    <w:p w14:paraId="0DF4984E" w14:textId="77777777" w:rsidR="004C1346" w:rsidRDefault="004C1346" w:rsidP="00374992"/>
    <w:p w14:paraId="3B7F71FC" w14:textId="6FC2C5DB" w:rsidR="005C13CE" w:rsidRDefault="00405C48" w:rsidP="00374992">
      <w:pPr>
        <w:autoSpaceDE w:val="0"/>
        <w:autoSpaceDN w:val="0"/>
      </w:pPr>
      <w:r>
        <w:t xml:space="preserve">As noted in Section </w:t>
      </w:r>
      <w:r w:rsidRPr="007F7DF1">
        <w:t>8</w:t>
      </w:r>
      <w:r w:rsidR="005C13CE" w:rsidRPr="007F7DF1">
        <w:t>.0 of the</w:t>
      </w:r>
      <w:r w:rsidR="005C13CE" w:rsidRPr="000F6C77">
        <w:t xml:space="preserve"> </w:t>
      </w:r>
      <w:r>
        <w:t>RF</w:t>
      </w:r>
      <w:r w:rsidR="00DE1EDE">
        <w:t>P</w:t>
      </w:r>
      <w:r w:rsidR="005C13CE" w:rsidRPr="000F6C77">
        <w:t xml:space="preserve">, the Court will evaluate </w:t>
      </w:r>
      <w:r w:rsidR="00DE1EDE">
        <w:t>proposals</w:t>
      </w:r>
      <w:r w:rsidR="005C13CE" w:rsidRPr="000F6C77">
        <w:t xml:space="preserve"> on a 100-point scale. </w:t>
      </w:r>
      <w:r w:rsidR="005C3159">
        <w:t>10</w:t>
      </w:r>
      <w:r w:rsidR="005C13CE" w:rsidRPr="000F6C77">
        <w:t xml:space="preserve"> of the 100 possible points will be assigned on the basis of “Acceptance of the terms and conditions in the </w:t>
      </w:r>
      <w:r w:rsidR="005C13CE">
        <w:t>Contract</w:t>
      </w:r>
      <w:r w:rsidR="005C13CE" w:rsidRPr="000F6C77">
        <w:t xml:space="preserve">.” </w:t>
      </w:r>
      <w:r>
        <w:t>Vendor</w:t>
      </w:r>
      <w:r w:rsidRPr="0090119F">
        <w:t xml:space="preserve"> </w:t>
      </w:r>
      <w:r w:rsidR="005C13CE" w:rsidRPr="000F6C77">
        <w:t xml:space="preserve">will receive the full </w:t>
      </w:r>
      <w:r w:rsidR="005C3159">
        <w:t>10</w:t>
      </w:r>
      <w:r w:rsidR="005C13CE" w:rsidRPr="000F6C77">
        <w:t xml:space="preserve"> points if it accepts the </w:t>
      </w:r>
      <w:r w:rsidR="005C13CE">
        <w:t>Contract</w:t>
      </w:r>
      <w:r w:rsidR="005C13CE" w:rsidRPr="000F6C77">
        <w:t xml:space="preserve"> without exception, and agrees to sign </w:t>
      </w:r>
      <w:r w:rsidR="009F2089">
        <w:t xml:space="preserve">the </w:t>
      </w:r>
      <w:r w:rsidR="005C13CE">
        <w:t>Contract</w:t>
      </w:r>
      <w:r w:rsidR="005C13CE" w:rsidRPr="000F6C77">
        <w:t xml:space="preserve"> without modification in the event it is awarded the contract. If </w:t>
      </w:r>
      <w:r>
        <w:t>Vendor</w:t>
      </w:r>
      <w:r w:rsidRPr="0090119F">
        <w:t xml:space="preserve"> </w:t>
      </w:r>
      <w:r w:rsidR="005C13CE" w:rsidRPr="000F6C77">
        <w:t xml:space="preserve">proposes material exceptions or changes to the </w:t>
      </w:r>
      <w:r w:rsidR="005C13CE">
        <w:t>Contract</w:t>
      </w:r>
      <w:r w:rsidR="005C13CE" w:rsidRPr="000F6C77">
        <w:t xml:space="preserve">, it will receive fewer than </w:t>
      </w:r>
      <w:r w:rsidR="005C3159">
        <w:t>10</w:t>
      </w:r>
      <w:r w:rsidR="005C13CE" w:rsidRPr="000F6C77">
        <w:t xml:space="preserve"> points. </w:t>
      </w:r>
    </w:p>
    <w:p w14:paraId="5989B84A" w14:textId="77777777" w:rsidR="00846C29" w:rsidRDefault="00846C29" w:rsidP="00374992">
      <w:pPr>
        <w:autoSpaceDE w:val="0"/>
        <w:autoSpaceDN w:val="0"/>
      </w:pPr>
    </w:p>
    <w:p w14:paraId="136FDB62" w14:textId="150C5DDC" w:rsidR="00846C29" w:rsidRPr="000F6C77" w:rsidRDefault="00846C29" w:rsidP="00374992">
      <w:pPr>
        <w:autoSpaceDE w:val="0"/>
        <w:autoSpaceDN w:val="0"/>
      </w:pPr>
      <w:r w:rsidRPr="003F1E14">
        <w:t>Although the Court will consider alternate language, the Court will not be bound by contract language received</w:t>
      </w:r>
      <w:r>
        <w:t xml:space="preserve"> as part of a </w:t>
      </w:r>
      <w:r w:rsidR="00DE1EDE" w:rsidRPr="00DE1EDE">
        <w:t>proposal</w:t>
      </w:r>
      <w:r>
        <w:t xml:space="preserve">. If the </w:t>
      </w:r>
      <w:r w:rsidR="00405C48">
        <w:t>Vendor</w:t>
      </w:r>
      <w:r w:rsidR="00405C48" w:rsidRPr="0090119F">
        <w:t xml:space="preserve"> </w:t>
      </w:r>
      <w:r w:rsidRPr="003F1E14">
        <w:t xml:space="preserve">requires that the Court be bound by some or all of the proposed contract language, the </w:t>
      </w:r>
      <w:r w:rsidR="00DE1EDE" w:rsidRPr="00DE1EDE">
        <w:t xml:space="preserve">proposal </w:t>
      </w:r>
      <w:r w:rsidRPr="003F1E14">
        <w:t>may be considered non-responsive and may be rejected.</w:t>
      </w:r>
    </w:p>
    <w:p w14:paraId="2344AD16" w14:textId="77777777" w:rsidR="005C13CE" w:rsidRPr="000F6C77" w:rsidRDefault="005C13CE" w:rsidP="00374992">
      <w:pPr>
        <w:tabs>
          <w:tab w:val="left" w:pos="3600"/>
        </w:tabs>
        <w:autoSpaceDE w:val="0"/>
        <w:autoSpaceDN w:val="0"/>
      </w:pPr>
      <w:r>
        <w:tab/>
      </w:r>
    </w:p>
    <w:p w14:paraId="1CB0E4FC" w14:textId="021BF3F4" w:rsidR="005C13CE" w:rsidRPr="000F6C77" w:rsidRDefault="00405C48" w:rsidP="00374992">
      <w:pPr>
        <w:autoSpaceDE w:val="0"/>
        <w:autoSpaceDN w:val="0"/>
      </w:pPr>
      <w:r>
        <w:t>Vendor’s</w:t>
      </w:r>
      <w:r w:rsidRPr="0090119F">
        <w:t xml:space="preserve"> </w:t>
      </w:r>
      <w:r w:rsidR="009E2159">
        <w:t>designation on this form</w:t>
      </w:r>
      <w:r w:rsidR="005C13CE">
        <w:t xml:space="preserve"> is a material factor in the Court’s evaluation of its </w:t>
      </w:r>
      <w:r w:rsidR="00DE1EDE" w:rsidRPr="00DE1EDE">
        <w:t>proposal</w:t>
      </w:r>
      <w:r w:rsidR="005C13CE">
        <w:t xml:space="preserve">. </w:t>
      </w:r>
      <w:r w:rsidR="005C13CE" w:rsidRPr="000F6C77">
        <w:t xml:space="preserve">The Court may void an award if (i) </w:t>
      </w:r>
      <w:r>
        <w:t>Vendor</w:t>
      </w:r>
      <w:r w:rsidRPr="0090119F">
        <w:t xml:space="preserve"> </w:t>
      </w:r>
      <w:r w:rsidR="005C13CE" w:rsidRPr="000F6C77">
        <w:t xml:space="preserve">accepts the </w:t>
      </w:r>
      <w:r w:rsidR="005C13CE">
        <w:t>Contract</w:t>
      </w:r>
      <w:r w:rsidR="005C13CE" w:rsidRPr="000F6C77">
        <w:t xml:space="preserve"> without exception and subsequently requests exceptions or changes prior to execution, or (ii) </w:t>
      </w:r>
      <w:r>
        <w:t>Vendor</w:t>
      </w:r>
      <w:r w:rsidRPr="0090119F">
        <w:t xml:space="preserve"> </w:t>
      </w:r>
      <w:r w:rsidR="005C13CE" w:rsidRPr="000F6C77">
        <w:t xml:space="preserve">proposes certain exceptions or changes as part of its </w:t>
      </w:r>
      <w:r w:rsidR="00DE1EDE" w:rsidRPr="00DE1EDE">
        <w:t xml:space="preserve">proposal </w:t>
      </w:r>
      <w:r w:rsidR="005C13CE" w:rsidRPr="000F6C77">
        <w:t>and subsequently requests additional exceptions or changes prior to execution.</w:t>
      </w:r>
    </w:p>
    <w:p w14:paraId="494D4FAB" w14:textId="77777777" w:rsidR="005C13CE" w:rsidRPr="000F6C77" w:rsidRDefault="005C13CE" w:rsidP="00374992">
      <w:pPr>
        <w:autoSpaceDE w:val="0"/>
        <w:autoSpaceDN w:val="0"/>
      </w:pPr>
    </w:p>
    <w:p w14:paraId="35F62ED6" w14:textId="30543BFD" w:rsidR="005C13CE" w:rsidRPr="000F6C77" w:rsidRDefault="005C13CE" w:rsidP="00374992">
      <w:pPr>
        <w:autoSpaceDE w:val="0"/>
        <w:autoSpaceDN w:val="0"/>
      </w:pPr>
      <w:r w:rsidRPr="000F6C77">
        <w:t xml:space="preserve">The Court may reject a </w:t>
      </w:r>
      <w:r w:rsidR="00DE1EDE" w:rsidRPr="00DE1EDE">
        <w:t xml:space="preserve">proposal </w:t>
      </w:r>
      <w:r w:rsidRPr="000F6C77">
        <w:t xml:space="preserve">if </w:t>
      </w:r>
      <w:r w:rsidR="00405C48">
        <w:t>Vendor</w:t>
      </w:r>
      <w:r w:rsidR="00405C48" w:rsidRPr="0090119F">
        <w:t xml:space="preserve"> </w:t>
      </w:r>
      <w:r w:rsidRPr="000F6C77">
        <w:t>proposes exceptions or changes</w:t>
      </w:r>
      <w:r>
        <w:t xml:space="preserve"> to the Contract</w:t>
      </w:r>
      <w:r w:rsidRPr="000F6C77">
        <w:t xml:space="preserve">, but fails to submit (i) a redlined </w:t>
      </w:r>
      <w:r>
        <w:t>version of the Contract</w:t>
      </w:r>
      <w:r w:rsidRPr="000F6C77">
        <w:t xml:space="preserve"> (in Microsoft Word format or printed) that shows and implements all proposed </w:t>
      </w:r>
      <w:r>
        <w:t xml:space="preserve">exceptions and </w:t>
      </w:r>
      <w:r w:rsidRPr="000F6C77">
        <w:t>changes, and (ii) a written explanation or rationale for each exception or proposed change</w:t>
      </w:r>
      <w:r>
        <w:t>.</w:t>
      </w:r>
    </w:p>
    <w:p w14:paraId="406F87CE" w14:textId="77777777" w:rsidR="005C13CE" w:rsidRPr="000F6C77" w:rsidRDefault="005C13CE" w:rsidP="00374992">
      <w:pPr>
        <w:autoSpaceDE w:val="0"/>
        <w:autoSpaceDN w:val="0"/>
      </w:pPr>
    </w:p>
    <w:p w14:paraId="11B9CF4B" w14:textId="73C25402" w:rsidR="005C13CE" w:rsidRPr="000F6C77" w:rsidRDefault="005C13CE" w:rsidP="00374992">
      <w:pPr>
        <w:autoSpaceDE w:val="0"/>
        <w:autoSpaceDN w:val="0"/>
      </w:pPr>
      <w:r w:rsidRPr="000F6C77">
        <w:rPr>
          <w:b/>
        </w:rPr>
        <w:t xml:space="preserve">Instructions: </w:t>
      </w:r>
      <w:r w:rsidRPr="000F6C77">
        <w:t>Mark the appropriate choice.</w:t>
      </w:r>
    </w:p>
    <w:p w14:paraId="2052217A" w14:textId="77777777" w:rsidR="005C13CE" w:rsidRPr="000F6C77" w:rsidRDefault="005C13CE" w:rsidP="00374992">
      <w:pPr>
        <w:autoSpaceDE w:val="0"/>
        <w:autoSpaceDN w:val="0"/>
        <w:rPr>
          <w:b/>
          <w:bCs/>
        </w:rPr>
      </w:pPr>
    </w:p>
    <w:p w14:paraId="09DB05C3" w14:textId="77777777" w:rsidR="005C13CE" w:rsidRPr="000F6C77" w:rsidRDefault="005C13CE" w:rsidP="00374992">
      <w:pPr>
        <w:tabs>
          <w:tab w:val="left" w:pos="720"/>
        </w:tabs>
        <w:autoSpaceDE w:val="0"/>
        <w:autoSpaceDN w:val="0"/>
        <w:ind w:left="1440" w:hanging="1440"/>
      </w:pPr>
    </w:p>
    <w:p w14:paraId="3278C569" w14:textId="6E04326E" w:rsidR="005C13CE" w:rsidRPr="000F6C77" w:rsidRDefault="00665BC2" w:rsidP="00374992">
      <w:pPr>
        <w:tabs>
          <w:tab w:val="left" w:pos="720"/>
        </w:tabs>
        <w:autoSpaceDE w:val="0"/>
        <w:autoSpaceDN w:val="0"/>
        <w:ind w:left="1440" w:hanging="1440"/>
      </w:pPr>
      <w:r w:rsidRPr="00EC23B8">
        <w:rPr>
          <w:highlight w:val="yellow"/>
        </w:rPr>
        <w:fldChar w:fldCharType="begin">
          <w:ffData>
            <w:name w:val=""/>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1.</w:t>
      </w:r>
      <w:r w:rsidR="005C13CE" w:rsidRPr="000F6C77">
        <w:tab/>
      </w:r>
      <w:r w:rsidR="00D42863">
        <w:t>Vendor</w:t>
      </w:r>
      <w:r w:rsidR="00D42863" w:rsidRPr="0090119F">
        <w:t xml:space="preserve"> </w:t>
      </w:r>
      <w:r w:rsidR="005C13CE">
        <w:t>accepts the</w:t>
      </w:r>
      <w:r w:rsidR="005C13CE" w:rsidRPr="000F6C77">
        <w:t xml:space="preserve"> </w:t>
      </w:r>
      <w:r w:rsidR="005C13CE">
        <w:t>Contract</w:t>
      </w:r>
      <w:r w:rsidR="005C13CE" w:rsidRPr="000F6C77">
        <w:t xml:space="preserve"> without exception. </w:t>
      </w:r>
      <w:r w:rsidR="00D42863" w:rsidRPr="00D42863">
        <w:rPr>
          <w:b/>
          <w:color w:val="000000" w:themeColor="text1"/>
        </w:rPr>
        <w:t xml:space="preserve">Vendor </w:t>
      </w:r>
      <w:r w:rsidR="005C13CE" w:rsidRPr="000F6C77">
        <w:rPr>
          <w:b/>
          <w:color w:val="000000" w:themeColor="text1"/>
        </w:rPr>
        <w:t xml:space="preserve">agrees to sign the </w:t>
      </w:r>
      <w:r w:rsidR="005C13CE">
        <w:rPr>
          <w:b/>
          <w:color w:val="000000" w:themeColor="text1"/>
        </w:rPr>
        <w:t>Contract</w:t>
      </w:r>
      <w:r w:rsidR="005C13CE" w:rsidRPr="000F6C77">
        <w:rPr>
          <w:b/>
          <w:color w:val="000000" w:themeColor="text1"/>
        </w:rPr>
        <w:t xml:space="preserve"> without modification in the event it is awarded the contract.</w:t>
      </w:r>
      <w:r w:rsidR="005C13CE" w:rsidRPr="000F6C77">
        <w:rPr>
          <w:b/>
          <w:color w:val="FF0000"/>
        </w:rPr>
        <w:t xml:space="preserve"> </w:t>
      </w:r>
    </w:p>
    <w:p w14:paraId="5E3A1021" w14:textId="77777777" w:rsidR="005C13CE" w:rsidRPr="000F6C77" w:rsidRDefault="005C13CE" w:rsidP="00374992">
      <w:pPr>
        <w:autoSpaceDE w:val="0"/>
        <w:autoSpaceDN w:val="0"/>
        <w:ind w:left="720" w:hanging="720"/>
      </w:pPr>
    </w:p>
    <w:p w14:paraId="7489AAA9" w14:textId="77777777" w:rsidR="005C13CE" w:rsidRPr="000F6C77" w:rsidRDefault="005C13CE" w:rsidP="00374992">
      <w:pPr>
        <w:autoSpaceDE w:val="0"/>
        <w:autoSpaceDN w:val="0"/>
        <w:rPr>
          <w:b/>
          <w:i/>
        </w:rPr>
      </w:pPr>
      <w:r w:rsidRPr="000F6C77">
        <w:rPr>
          <w:b/>
          <w:i/>
        </w:rPr>
        <w:t>OR</w:t>
      </w:r>
    </w:p>
    <w:p w14:paraId="60650C14" w14:textId="77777777" w:rsidR="005C13CE" w:rsidRPr="000F6C77" w:rsidRDefault="005C13CE" w:rsidP="00374992">
      <w:pPr>
        <w:autoSpaceDE w:val="0"/>
        <w:autoSpaceDN w:val="0"/>
      </w:pPr>
    </w:p>
    <w:p w14:paraId="1F8D50AE" w14:textId="41DFEB51" w:rsidR="005C13CE" w:rsidRDefault="00665BC2" w:rsidP="00374992">
      <w:pPr>
        <w:tabs>
          <w:tab w:val="left" w:pos="720"/>
        </w:tabs>
        <w:autoSpaceDE w:val="0"/>
        <w:autoSpaceDN w:val="0"/>
        <w:ind w:left="1440" w:hanging="1440"/>
      </w:pP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2.</w:t>
      </w:r>
      <w:r w:rsidR="005C13CE" w:rsidRPr="000F6C77">
        <w:tab/>
      </w:r>
      <w:r w:rsidR="00D42863">
        <w:t>Vendor</w:t>
      </w:r>
      <w:r w:rsidR="00D42863" w:rsidRPr="0090119F">
        <w:t xml:space="preserve"> </w:t>
      </w:r>
      <w:r w:rsidR="005C13CE" w:rsidRPr="000F6C77">
        <w:t>proposes exceptions or changes</w:t>
      </w:r>
      <w:r w:rsidR="005C13CE">
        <w:t xml:space="preserve"> to the Contract.</w:t>
      </w:r>
      <w:r w:rsidR="005C13CE" w:rsidRPr="000F6C77">
        <w:t xml:space="preserve"> </w:t>
      </w:r>
      <w:r w:rsidR="00D42863">
        <w:t>Vendor</w:t>
      </w:r>
      <w:r w:rsidR="00D42863" w:rsidRPr="0090119F">
        <w:t xml:space="preserve"> </w:t>
      </w:r>
      <w:r w:rsidR="005C13CE" w:rsidRPr="00846C29">
        <w:rPr>
          <w:b/>
        </w:rPr>
        <w:t>must</w:t>
      </w:r>
      <w:r w:rsidR="005C13CE" w:rsidRPr="000F6C77">
        <w:t xml:space="preserve"> also submit (i) a redlined </w:t>
      </w:r>
      <w:r w:rsidR="005C13CE">
        <w:t xml:space="preserve">version of the Contract </w:t>
      </w:r>
      <w:r w:rsidR="005C13CE" w:rsidRPr="000F6C77">
        <w:t xml:space="preserve">(in Microsoft Word format or printed) that shows and implements all proposed </w:t>
      </w:r>
      <w:r w:rsidR="005C13CE">
        <w:t xml:space="preserve">exceptions and </w:t>
      </w:r>
      <w:r w:rsidR="005C13CE" w:rsidRPr="000F6C77">
        <w:t xml:space="preserve">changes, and (ii) a written explanation or rationale for each exception or proposed change. </w:t>
      </w:r>
    </w:p>
    <w:p w14:paraId="06FB1E47" w14:textId="77777777" w:rsidR="005C13CE" w:rsidRDefault="005C13CE" w:rsidP="00374992">
      <w:pPr>
        <w:tabs>
          <w:tab w:val="left" w:pos="720"/>
        </w:tabs>
        <w:autoSpaceDE w:val="0"/>
        <w:autoSpaceDN w:val="0"/>
        <w:ind w:left="1440" w:hanging="1440"/>
      </w:pPr>
    </w:p>
    <w:p w14:paraId="0CFED73A" w14:textId="77777777" w:rsidR="009E2159" w:rsidRDefault="009E2159" w:rsidP="009E2159">
      <w:pPr>
        <w:tabs>
          <w:tab w:val="left" w:pos="720"/>
        </w:tabs>
        <w:autoSpaceDE w:val="0"/>
        <w:autoSpaceDN w:val="0"/>
        <w:ind w:left="1440" w:hanging="1440"/>
      </w:pPr>
    </w:p>
    <w:p w14:paraId="1BC85597" w14:textId="77777777" w:rsidR="009E2159" w:rsidRDefault="009E2159" w:rsidP="009E2159">
      <w:pPr>
        <w:tabs>
          <w:tab w:val="left" w:pos="720"/>
        </w:tabs>
        <w:autoSpaceDE w:val="0"/>
        <w:autoSpaceDN w:val="0"/>
        <w:ind w:left="1440" w:hanging="1440"/>
      </w:pPr>
    </w:p>
    <w:p w14:paraId="6AC546A2" w14:textId="77777777" w:rsidR="005C13CE" w:rsidRDefault="005C13CE" w:rsidP="00374992">
      <w:pPr>
        <w:tabs>
          <w:tab w:val="left" w:pos="720"/>
        </w:tabs>
        <w:autoSpaceDE w:val="0"/>
        <w:autoSpaceDN w:val="0"/>
        <w:ind w:left="1440" w:hanging="1440"/>
      </w:pPr>
    </w:p>
    <w:p w14:paraId="232E0F0E" w14:textId="77777777" w:rsidR="00F96358" w:rsidRDefault="00F96358">
      <w:pPr>
        <w:rPr>
          <w:b/>
          <w:color w:val="0000FF"/>
        </w:rPr>
      </w:pPr>
      <w:r>
        <w:rPr>
          <w:b/>
          <w:color w:val="0000FF"/>
        </w:rPr>
        <w:br w:type="page"/>
      </w:r>
    </w:p>
    <w:p w14:paraId="5A609C6E" w14:textId="778A665F" w:rsidR="006A4575" w:rsidRPr="00544548" w:rsidRDefault="00405C48" w:rsidP="00374992">
      <w:pPr>
        <w:rPr>
          <w:b/>
          <w:color w:val="0000FF"/>
        </w:rPr>
      </w:pPr>
      <w:r w:rsidRPr="00544548">
        <w:rPr>
          <w:b/>
          <w:color w:val="0000FF"/>
        </w:rPr>
        <w:lastRenderedPageBreak/>
        <w:t xml:space="preserve">PART </w:t>
      </w:r>
      <w:r w:rsidR="00044B69">
        <w:rPr>
          <w:b/>
          <w:color w:val="0000FF"/>
        </w:rPr>
        <w:t>5</w:t>
      </w:r>
      <w:r w:rsidR="006A4575" w:rsidRPr="00544548">
        <w:rPr>
          <w:b/>
          <w:color w:val="0000FF"/>
        </w:rPr>
        <w:t xml:space="preserve">: </w:t>
      </w:r>
      <w:r w:rsidR="00665BC2" w:rsidRPr="00544548">
        <w:rPr>
          <w:b/>
          <w:color w:val="0000FF"/>
        </w:rPr>
        <w:t>Cer</w:t>
      </w:r>
      <w:r w:rsidR="006C6F49" w:rsidRPr="00544548">
        <w:rPr>
          <w:b/>
          <w:color w:val="0000FF"/>
        </w:rPr>
        <w:t>t</w:t>
      </w:r>
      <w:r w:rsidR="00665BC2" w:rsidRPr="00544548">
        <w:rPr>
          <w:b/>
          <w:color w:val="0000FF"/>
        </w:rPr>
        <w:t>ifications</w:t>
      </w:r>
    </w:p>
    <w:p w14:paraId="724A6182" w14:textId="77777777" w:rsidR="00665BC2" w:rsidRDefault="00665BC2" w:rsidP="00374992"/>
    <w:p w14:paraId="2A8BA0D4" w14:textId="6F388A04" w:rsidR="00665BC2" w:rsidRPr="006F2ECD" w:rsidRDefault="00665BC2" w:rsidP="00374992">
      <w:r w:rsidRPr="006F2ECD">
        <w:t>Check the box</w:t>
      </w:r>
      <w:r w:rsidR="009E2159">
        <w:t xml:space="preserve"> below, if agreed</w:t>
      </w:r>
      <w:r w:rsidR="0081425D">
        <w:t xml:space="preserve">. </w:t>
      </w:r>
      <w:r w:rsidRPr="006F2ECD">
        <w:t xml:space="preserve">Please note that the </w:t>
      </w:r>
      <w:r>
        <w:t>Court</w:t>
      </w:r>
      <w:r w:rsidRPr="006F2ECD">
        <w:t xml:space="preserve"> will reject a </w:t>
      </w:r>
      <w:r w:rsidR="00DE1EDE" w:rsidRPr="00DE1EDE">
        <w:t xml:space="preserve">proposal </w:t>
      </w:r>
      <w:r w:rsidRPr="006F2ECD">
        <w:t xml:space="preserve">from a </w:t>
      </w:r>
      <w:r w:rsidR="00D42863">
        <w:t>Vendor</w:t>
      </w:r>
      <w:r w:rsidR="00D42863" w:rsidRPr="0090119F">
        <w:t xml:space="preserve"> </w:t>
      </w:r>
      <w:r w:rsidRPr="006F2ECD">
        <w:t xml:space="preserve">that does not indicate acceptance of these clauses.  </w:t>
      </w:r>
    </w:p>
    <w:p w14:paraId="49A5AE5F" w14:textId="77777777" w:rsidR="00665BC2" w:rsidRPr="006F2ECD" w:rsidRDefault="00665BC2" w:rsidP="00374992">
      <w:pPr>
        <w:pStyle w:val="BodyText"/>
        <w:tabs>
          <w:tab w:val="clear" w:pos="360"/>
        </w:tabs>
        <w:ind w:left="720"/>
        <w:jc w:val="both"/>
        <w:rPr>
          <w:rFonts w:ascii="Arial" w:hAnsi="Arial" w:cs="Arial"/>
          <w:b/>
          <w:bCs/>
          <w:color w:val="000000"/>
          <w:sz w:val="22"/>
          <w:szCs w:val="22"/>
        </w:rPr>
      </w:pPr>
    </w:p>
    <w:p w14:paraId="702D1388" w14:textId="41051579" w:rsidR="001F6E72" w:rsidRDefault="001F6E72" w:rsidP="001F6E72">
      <w:pPr>
        <w:pStyle w:val="BodyText"/>
        <w:tabs>
          <w:tab w:val="clear" w:pos="360"/>
        </w:tabs>
        <w:spacing w:line="240" w:lineRule="auto"/>
        <w:ind w:left="720"/>
        <w:rPr>
          <w:rFonts w:ascii="Arial" w:hAnsi="Arial" w:cs="Arial"/>
          <w:bCs/>
          <w:color w:val="000000"/>
          <w:sz w:val="22"/>
          <w:szCs w:val="22"/>
        </w:rPr>
      </w:pPr>
      <w:r w:rsidRPr="006F2ECD">
        <w:rPr>
          <w:rFonts w:ascii="Arial" w:hAnsi="Arial" w:cs="Arial"/>
          <w:b/>
          <w:bCs/>
          <w:color w:val="000000"/>
          <w:sz w:val="22"/>
          <w:szCs w:val="22"/>
        </w:rPr>
        <w:t xml:space="preserve">Conflict of Interest. </w:t>
      </w:r>
      <w:r>
        <w:rPr>
          <w:rFonts w:ascii="Arial" w:hAnsi="Arial" w:cs="Arial"/>
          <w:bCs/>
          <w:color w:val="000000"/>
          <w:sz w:val="22"/>
          <w:szCs w:val="22"/>
        </w:rPr>
        <w:t>Vendor</w:t>
      </w:r>
      <w:r w:rsidRPr="006F2ECD">
        <w:rPr>
          <w:rFonts w:ascii="Arial" w:hAnsi="Arial" w:cs="Arial"/>
          <w:bCs/>
          <w:color w:val="000000"/>
          <w:sz w:val="22"/>
          <w:szCs w:val="22"/>
        </w:rPr>
        <w:t xml:space="preserve"> has no interest that would constitute a conflict of interest under California Public Contract Code (</w:t>
      </w:r>
      <w:r>
        <w:rPr>
          <w:rFonts w:ascii="Arial" w:hAnsi="Arial" w:cs="Arial"/>
          <w:bCs/>
          <w:color w:val="000000"/>
          <w:sz w:val="22"/>
          <w:szCs w:val="22"/>
        </w:rPr>
        <w:t>“</w:t>
      </w:r>
      <w:r w:rsidRPr="006F2ECD">
        <w:rPr>
          <w:rFonts w:ascii="Arial" w:hAnsi="Arial" w:cs="Arial"/>
          <w:bCs/>
          <w:color w:val="000000"/>
          <w:sz w:val="22"/>
          <w:szCs w:val="22"/>
        </w:rPr>
        <w:t>PCC</w:t>
      </w:r>
      <w:r>
        <w:rPr>
          <w:rFonts w:ascii="Arial" w:hAnsi="Arial" w:cs="Arial"/>
          <w:bCs/>
          <w:color w:val="000000"/>
          <w:sz w:val="22"/>
          <w:szCs w:val="22"/>
        </w:rPr>
        <w:t>”</w:t>
      </w:r>
      <w:r w:rsidRPr="006F2ECD">
        <w:rPr>
          <w:rFonts w:ascii="Arial" w:hAnsi="Arial" w:cs="Arial"/>
          <w:bCs/>
          <w:color w:val="000000"/>
          <w:sz w:val="22"/>
          <w:szCs w:val="22"/>
        </w:rPr>
        <w:t xml:space="preserve">) sections 10365.5, 10410 or 10411; Government Code sections 1090 et seq. or 87100 et seq.; or California Rules of Court, rule 10.103 or 10.104, which restrict employees and former employees from contracting with judicial branch entities. </w:t>
      </w:r>
    </w:p>
    <w:p w14:paraId="7D759200" w14:textId="77777777" w:rsidR="001F6E72" w:rsidRDefault="001F6E72" w:rsidP="00374992">
      <w:pPr>
        <w:pStyle w:val="BodyText"/>
        <w:spacing w:line="240" w:lineRule="auto"/>
        <w:ind w:left="720"/>
        <w:rPr>
          <w:rFonts w:ascii="Arial" w:hAnsi="Arial" w:cs="Arial"/>
          <w:b/>
          <w:bCs/>
          <w:color w:val="000000"/>
          <w:sz w:val="22"/>
          <w:szCs w:val="22"/>
        </w:rPr>
      </w:pPr>
    </w:p>
    <w:p w14:paraId="6EC115E0" w14:textId="1B25352C" w:rsidR="00665BC2" w:rsidRPr="00D42863" w:rsidRDefault="00665BC2" w:rsidP="00374992">
      <w:pPr>
        <w:pStyle w:val="BodyText"/>
        <w:spacing w:line="240" w:lineRule="auto"/>
        <w:ind w:left="720"/>
        <w:rPr>
          <w:rFonts w:ascii="Arial" w:hAnsi="Arial" w:cs="Arial"/>
          <w:bCs/>
          <w:color w:val="000000"/>
          <w:sz w:val="22"/>
          <w:szCs w:val="22"/>
        </w:rPr>
      </w:pPr>
      <w:r w:rsidRPr="00D42863">
        <w:rPr>
          <w:rFonts w:ascii="Arial" w:hAnsi="Arial" w:cs="Arial"/>
          <w:b/>
          <w:bCs/>
          <w:color w:val="000000"/>
          <w:sz w:val="22"/>
          <w:szCs w:val="22"/>
        </w:rPr>
        <w:t>Suspension or Debarment.</w:t>
      </w:r>
      <w:r w:rsidRPr="00D42863">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certifies that neither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nor any of </w:t>
      </w:r>
      <w:r w:rsidR="00E00217">
        <w:rPr>
          <w:rFonts w:ascii="Arial" w:hAnsi="Arial" w:cs="Arial"/>
          <w:bCs/>
          <w:color w:val="000000"/>
          <w:sz w:val="22"/>
          <w:szCs w:val="22"/>
        </w:rPr>
        <w:t>Vendor’s</w:t>
      </w:r>
      <w:r w:rsidRPr="00D42863">
        <w:rPr>
          <w:rFonts w:ascii="Arial" w:hAnsi="Arial" w:cs="Arial"/>
          <w:bCs/>
          <w:color w:val="000000"/>
          <w:sz w:val="22"/>
          <w:szCs w:val="22"/>
        </w:rPr>
        <w:t xml:space="preserve"> intended subcontractors is on the California Department of General Services’ list of firms and persons that have been suspended or debarred from contracting with the state because of a violation of PCC 10115.10, regarding disabled veteran business enterprises.</w:t>
      </w:r>
    </w:p>
    <w:p w14:paraId="33491212" w14:textId="77777777" w:rsidR="00374992" w:rsidRPr="006F2ECD" w:rsidRDefault="00374992" w:rsidP="00374992">
      <w:pPr>
        <w:pStyle w:val="BodyText"/>
        <w:spacing w:line="240" w:lineRule="auto"/>
        <w:ind w:left="720"/>
        <w:rPr>
          <w:rFonts w:ascii="Arial" w:hAnsi="Arial" w:cs="Arial"/>
          <w:bCs/>
          <w:color w:val="000000"/>
          <w:sz w:val="22"/>
          <w:szCs w:val="22"/>
        </w:rPr>
      </w:pPr>
    </w:p>
    <w:p w14:paraId="00712159" w14:textId="73AA4F2D" w:rsidR="00665BC2" w:rsidRDefault="00665BC2" w:rsidP="00374992">
      <w:pPr>
        <w:pStyle w:val="BodyText"/>
        <w:tabs>
          <w:tab w:val="clear" w:pos="360"/>
        </w:tabs>
        <w:spacing w:line="240" w:lineRule="auto"/>
        <w:ind w:left="720"/>
        <w:rPr>
          <w:rFonts w:ascii="Arial" w:hAnsi="Arial" w:cs="Arial"/>
          <w:bCs/>
          <w:color w:val="000000"/>
          <w:sz w:val="22"/>
          <w:szCs w:val="22"/>
        </w:rPr>
      </w:pPr>
      <w:r w:rsidRPr="006F2ECD">
        <w:rPr>
          <w:rFonts w:ascii="Arial" w:hAnsi="Arial" w:cs="Arial"/>
          <w:b/>
          <w:bCs/>
          <w:color w:val="000000"/>
          <w:sz w:val="22"/>
          <w:szCs w:val="22"/>
        </w:rPr>
        <w:t>Tax Delinquency.</w:t>
      </w:r>
      <w:r w:rsidRPr="006F2ECD">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6F2ECD">
        <w:rPr>
          <w:rFonts w:ascii="Arial" w:hAnsi="Arial" w:cs="Arial"/>
          <w:bCs/>
          <w:color w:val="000000"/>
          <w:sz w:val="22"/>
          <w:szCs w:val="22"/>
        </w:rPr>
        <w:t>certifies that it is not on either (i) the California Franchise Tax Board’s list of 500 largest state income tax delinquencies, or (ii) the California Board of Equalization’s list of 500 largest delinquent sales and use tax accounts.</w:t>
      </w:r>
    </w:p>
    <w:p w14:paraId="375ECC84" w14:textId="77777777" w:rsidR="00DE1EDE" w:rsidRDefault="00DE1EDE" w:rsidP="00374992">
      <w:pPr>
        <w:pStyle w:val="BodyText"/>
        <w:tabs>
          <w:tab w:val="clear" w:pos="360"/>
        </w:tabs>
        <w:spacing w:line="240" w:lineRule="auto"/>
        <w:ind w:left="720"/>
        <w:rPr>
          <w:rFonts w:ascii="Arial" w:hAnsi="Arial" w:cs="Arial"/>
          <w:bCs/>
          <w:color w:val="000000"/>
          <w:sz w:val="22"/>
          <w:szCs w:val="22"/>
        </w:rPr>
      </w:pPr>
    </w:p>
    <w:p w14:paraId="794ED6E5" w14:textId="365BBB6C" w:rsidR="00DE1EDE" w:rsidRPr="006F2ECD" w:rsidRDefault="00DE1EDE" w:rsidP="00374992">
      <w:pPr>
        <w:pStyle w:val="BodyText"/>
        <w:tabs>
          <w:tab w:val="clear" w:pos="360"/>
        </w:tabs>
        <w:spacing w:line="240" w:lineRule="auto"/>
        <w:ind w:left="720"/>
        <w:rPr>
          <w:rFonts w:ascii="Arial" w:hAnsi="Arial" w:cs="Arial"/>
          <w:bCs/>
          <w:color w:val="000000"/>
          <w:sz w:val="22"/>
          <w:szCs w:val="22"/>
        </w:rPr>
      </w:pPr>
      <w:r w:rsidRPr="00DE1EDE">
        <w:rPr>
          <w:rFonts w:ascii="Arial" w:hAnsi="Arial" w:cs="Arial"/>
          <w:b/>
          <w:color w:val="000000"/>
          <w:sz w:val="22"/>
          <w:szCs w:val="22"/>
        </w:rPr>
        <w:t>Darfur Contracting Act.</w:t>
      </w:r>
      <w:r>
        <w:rPr>
          <w:rFonts w:ascii="Arial" w:hAnsi="Arial" w:cs="Arial"/>
          <w:bCs/>
          <w:color w:val="000000"/>
          <w:sz w:val="22"/>
          <w:szCs w:val="22"/>
        </w:rPr>
        <w:t xml:space="preserve"> Vendor certifies that either (i) Vendor</w:t>
      </w:r>
      <w:r w:rsidRPr="00DE1EDE">
        <w:rPr>
          <w:rFonts w:ascii="Arial" w:hAnsi="Arial" w:cs="Arial"/>
          <w:bCs/>
          <w:color w:val="000000"/>
          <w:sz w:val="22"/>
          <w:szCs w:val="22"/>
        </w:rPr>
        <w:t xml:space="preserve"> do</w:t>
      </w:r>
      <w:r>
        <w:rPr>
          <w:rFonts w:ascii="Arial" w:hAnsi="Arial" w:cs="Arial"/>
          <w:bCs/>
          <w:color w:val="000000"/>
          <w:sz w:val="22"/>
          <w:szCs w:val="22"/>
        </w:rPr>
        <w:t>es</w:t>
      </w:r>
      <w:r w:rsidRPr="00DE1EDE">
        <w:rPr>
          <w:rFonts w:ascii="Arial" w:hAnsi="Arial" w:cs="Arial"/>
          <w:bCs/>
          <w:color w:val="000000"/>
          <w:sz w:val="22"/>
          <w:szCs w:val="22"/>
        </w:rPr>
        <w:t xml:space="preserve"> not currently have, and ha</w:t>
      </w:r>
      <w:r>
        <w:rPr>
          <w:rFonts w:ascii="Arial" w:hAnsi="Arial" w:cs="Arial"/>
          <w:bCs/>
          <w:color w:val="000000"/>
          <w:sz w:val="22"/>
          <w:szCs w:val="22"/>
        </w:rPr>
        <w:t>s</w:t>
      </w:r>
      <w:r w:rsidRPr="00DE1EDE">
        <w:rPr>
          <w:rFonts w:ascii="Arial" w:hAnsi="Arial" w:cs="Arial"/>
          <w:bCs/>
          <w:color w:val="000000"/>
          <w:sz w:val="22"/>
          <w:szCs w:val="22"/>
        </w:rPr>
        <w:t xml:space="preserve"> not had within the previous three years, business activities or other operations outside of the United States</w:t>
      </w:r>
      <w:r>
        <w:rPr>
          <w:rFonts w:ascii="Arial" w:hAnsi="Arial" w:cs="Arial"/>
          <w:bCs/>
          <w:color w:val="000000"/>
          <w:sz w:val="22"/>
          <w:szCs w:val="22"/>
        </w:rPr>
        <w:t>, or (ii) Vendor</w:t>
      </w:r>
      <w:r w:rsidRPr="00DE1EDE">
        <w:rPr>
          <w:rFonts w:ascii="Arial" w:hAnsi="Arial" w:cs="Arial"/>
          <w:bCs/>
          <w:color w:val="000000"/>
          <w:sz w:val="22"/>
          <w:szCs w:val="22"/>
        </w:rPr>
        <w:t xml:space="preserve"> currently ha</w:t>
      </w:r>
      <w:r>
        <w:rPr>
          <w:rFonts w:ascii="Arial" w:hAnsi="Arial" w:cs="Arial"/>
          <w:bCs/>
          <w:color w:val="000000"/>
          <w:sz w:val="22"/>
          <w:szCs w:val="22"/>
        </w:rPr>
        <w:t>s (</w:t>
      </w:r>
      <w:r w:rsidRPr="00DE1EDE">
        <w:rPr>
          <w:rFonts w:ascii="Arial" w:hAnsi="Arial" w:cs="Arial"/>
          <w:bCs/>
          <w:color w:val="000000"/>
          <w:sz w:val="22"/>
          <w:szCs w:val="22"/>
        </w:rPr>
        <w:t>or had within the previous three years</w:t>
      </w:r>
      <w:r>
        <w:rPr>
          <w:rFonts w:ascii="Arial" w:hAnsi="Arial" w:cs="Arial"/>
          <w:bCs/>
          <w:color w:val="000000"/>
          <w:sz w:val="22"/>
          <w:szCs w:val="22"/>
        </w:rPr>
        <w:t>)</w:t>
      </w:r>
      <w:r w:rsidRPr="00DE1EDE">
        <w:rPr>
          <w:rFonts w:ascii="Arial" w:hAnsi="Arial" w:cs="Arial"/>
          <w:bCs/>
          <w:color w:val="000000"/>
          <w:sz w:val="22"/>
          <w:szCs w:val="22"/>
        </w:rPr>
        <w:t xml:space="preserve"> business activities or other operations outside of the United States, but </w:t>
      </w:r>
      <w:r>
        <w:rPr>
          <w:rFonts w:ascii="Arial" w:hAnsi="Arial" w:cs="Arial"/>
          <w:bCs/>
          <w:color w:val="000000"/>
          <w:sz w:val="22"/>
          <w:szCs w:val="22"/>
        </w:rPr>
        <w:t xml:space="preserve">is </w:t>
      </w:r>
      <w:r w:rsidRPr="00DE1EDE">
        <w:rPr>
          <w:rFonts w:ascii="Arial" w:hAnsi="Arial" w:cs="Arial"/>
          <w:bCs/>
          <w:color w:val="000000"/>
          <w:sz w:val="22"/>
          <w:szCs w:val="22"/>
        </w:rPr>
        <w:t>not a “scrutinized company” as defined in PCC 10476</w:t>
      </w:r>
      <w:r>
        <w:rPr>
          <w:rFonts w:ascii="Arial" w:hAnsi="Arial" w:cs="Arial"/>
          <w:bCs/>
          <w:color w:val="000000"/>
          <w:sz w:val="22"/>
          <w:szCs w:val="22"/>
        </w:rPr>
        <w:t xml:space="preserve">. </w:t>
      </w:r>
      <w:r w:rsidRPr="00DE1EDE">
        <w:rPr>
          <w:rFonts w:ascii="Arial" w:hAnsi="Arial" w:cs="Arial"/>
          <w:bCs/>
          <w:i/>
          <w:iCs/>
          <w:color w:val="000000"/>
          <w:sz w:val="22"/>
          <w:szCs w:val="22"/>
        </w:rPr>
        <w:t>(This certification is inapplicable if Vendor is a “scrutinized company” as defined in PCC 10476, but has received written permission from the Court to submit a proposal pursuant to PCC 10477(b).)</w:t>
      </w:r>
    </w:p>
    <w:p w14:paraId="0F190743" w14:textId="77777777" w:rsidR="00665BC2" w:rsidRPr="006F2ECD" w:rsidRDefault="00665BC2" w:rsidP="00374992">
      <w:pPr>
        <w:pStyle w:val="BodyText"/>
        <w:tabs>
          <w:tab w:val="clear" w:pos="360"/>
        </w:tabs>
        <w:jc w:val="both"/>
        <w:rPr>
          <w:rFonts w:ascii="Arial" w:hAnsi="Arial" w:cs="Arial"/>
          <w:bCs/>
          <w:color w:val="000000"/>
          <w:sz w:val="22"/>
          <w:szCs w:val="22"/>
        </w:rPr>
      </w:pPr>
    </w:p>
    <w:p w14:paraId="4E384419" w14:textId="1E79A5D3" w:rsidR="00665BC2" w:rsidRPr="006F2ECD" w:rsidRDefault="005D5AA6" w:rsidP="00374992">
      <w:pPr>
        <w:pStyle w:val="BodyText3"/>
        <w:spacing w:after="0"/>
        <w:rPr>
          <w:rFonts w:ascii="Arial" w:hAnsi="Arial" w:cs="Arial"/>
          <w:sz w:val="22"/>
          <w:szCs w:val="22"/>
        </w:rPr>
      </w:pPr>
      <w:r w:rsidRPr="00EC23B8">
        <w:rPr>
          <w:rFonts w:ascii="Arial" w:hAnsi="Arial" w:cs="Arial"/>
          <w:sz w:val="22"/>
          <w:szCs w:val="22"/>
          <w:highlight w:val="yellow"/>
        </w:rPr>
        <w:fldChar w:fldCharType="begin">
          <w:ffData>
            <w:name w:val=""/>
            <w:enabled/>
            <w:calcOnExit w:val="0"/>
            <w:checkBox>
              <w:sizeAuto/>
              <w:default w:val="0"/>
            </w:checkBox>
          </w:ffData>
        </w:fldChar>
      </w:r>
      <w:r w:rsidRPr="00EC23B8">
        <w:rPr>
          <w:rFonts w:ascii="Arial" w:hAnsi="Arial" w:cs="Arial"/>
          <w:sz w:val="22"/>
          <w:szCs w:val="22"/>
          <w:highlight w:val="yellow"/>
        </w:rPr>
        <w:instrText xml:space="preserve"> FORMCHECKBOX </w:instrText>
      </w:r>
      <w:r w:rsidRPr="00EC23B8">
        <w:rPr>
          <w:rFonts w:ascii="Arial" w:hAnsi="Arial" w:cs="Arial"/>
          <w:sz w:val="22"/>
          <w:szCs w:val="22"/>
          <w:highlight w:val="yellow"/>
        </w:rPr>
      </w:r>
      <w:r w:rsidRPr="00EC23B8">
        <w:rPr>
          <w:rFonts w:ascii="Arial" w:hAnsi="Arial" w:cs="Arial"/>
          <w:sz w:val="22"/>
          <w:szCs w:val="22"/>
          <w:highlight w:val="yellow"/>
        </w:rPr>
        <w:fldChar w:fldCharType="separate"/>
      </w:r>
      <w:r w:rsidRPr="00EC23B8">
        <w:rPr>
          <w:rFonts w:ascii="Arial" w:hAnsi="Arial" w:cs="Arial"/>
          <w:sz w:val="22"/>
          <w:szCs w:val="22"/>
          <w:highlight w:val="yellow"/>
        </w:rPr>
        <w:fldChar w:fldCharType="end"/>
      </w:r>
      <w:r w:rsidR="00665BC2" w:rsidRPr="006F2ECD">
        <w:rPr>
          <w:rFonts w:ascii="Arial" w:hAnsi="Arial" w:cs="Arial"/>
          <w:sz w:val="22"/>
          <w:szCs w:val="22"/>
        </w:rPr>
        <w:tab/>
        <w:t>Check box to indicate acceptance of the clauses above.</w:t>
      </w:r>
    </w:p>
    <w:p w14:paraId="06B4E206" w14:textId="77777777" w:rsidR="006C6F49" w:rsidRDefault="006C6F49" w:rsidP="00374992">
      <w:pPr>
        <w:tabs>
          <w:tab w:val="left" w:pos="720"/>
        </w:tabs>
        <w:autoSpaceDE w:val="0"/>
        <w:autoSpaceDN w:val="0"/>
        <w:ind w:left="1440" w:hanging="1440"/>
      </w:pPr>
    </w:p>
    <w:p w14:paraId="644FBA52" w14:textId="77777777" w:rsidR="006C6F49" w:rsidRDefault="006C6F49" w:rsidP="00374992">
      <w:pPr>
        <w:tabs>
          <w:tab w:val="left" w:pos="720"/>
        </w:tabs>
        <w:autoSpaceDE w:val="0"/>
        <w:autoSpaceDN w:val="0"/>
        <w:ind w:left="1440" w:hanging="1440"/>
      </w:pPr>
    </w:p>
    <w:p w14:paraId="0B5562B0" w14:textId="77777777" w:rsidR="006C6F49" w:rsidRDefault="006C6F49" w:rsidP="00374992">
      <w:pPr>
        <w:tabs>
          <w:tab w:val="left" w:pos="720"/>
        </w:tabs>
        <w:autoSpaceDE w:val="0"/>
        <w:autoSpaceDN w:val="0"/>
        <w:ind w:left="1440" w:hanging="1440"/>
      </w:pPr>
    </w:p>
    <w:p w14:paraId="4BDD1A4A" w14:textId="77777777" w:rsidR="005C13CE" w:rsidRDefault="005C13CE" w:rsidP="00374992"/>
    <w:p w14:paraId="7C466318" w14:textId="77777777" w:rsidR="005C13CE" w:rsidRDefault="005C13CE" w:rsidP="00374992"/>
    <w:p w14:paraId="36D9BF5A" w14:textId="77777777" w:rsidR="006C6F49" w:rsidRDefault="006C6F49" w:rsidP="00374992">
      <w:pPr>
        <w:rPr>
          <w:b/>
        </w:rPr>
      </w:pPr>
      <w:r>
        <w:rPr>
          <w:b/>
        </w:rPr>
        <w:br w:type="page"/>
      </w:r>
    </w:p>
    <w:p w14:paraId="4A0CABD3" w14:textId="77777777" w:rsidR="006C6F49" w:rsidRPr="00FC7B67" w:rsidRDefault="006C6F49" w:rsidP="00374992">
      <w:pPr>
        <w:jc w:val="both"/>
      </w:pPr>
    </w:p>
    <w:p w14:paraId="028DC4D5" w14:textId="202F9433" w:rsidR="00F96358" w:rsidRPr="00544548" w:rsidRDefault="00F96358" w:rsidP="00F96358">
      <w:pPr>
        <w:rPr>
          <w:b/>
          <w:color w:val="0000FF"/>
        </w:rPr>
      </w:pPr>
      <w:r w:rsidRPr="00544548">
        <w:rPr>
          <w:b/>
          <w:color w:val="0000FF"/>
        </w:rPr>
        <w:t xml:space="preserve">PART </w:t>
      </w:r>
      <w:r w:rsidR="00044B69">
        <w:rPr>
          <w:b/>
          <w:color w:val="0000FF"/>
        </w:rPr>
        <w:t>6</w:t>
      </w:r>
      <w:r w:rsidRPr="00544548">
        <w:rPr>
          <w:b/>
          <w:color w:val="0000FF"/>
        </w:rPr>
        <w:t xml:space="preserve">: </w:t>
      </w:r>
      <w:r>
        <w:rPr>
          <w:b/>
          <w:color w:val="0000FF"/>
        </w:rPr>
        <w:t>Validation</w:t>
      </w:r>
    </w:p>
    <w:p w14:paraId="00D42D7F" w14:textId="77777777" w:rsidR="00F96358" w:rsidRDefault="00F96358" w:rsidP="00374992"/>
    <w:p w14:paraId="0307922A" w14:textId="1AAC9A07" w:rsidR="00F96358" w:rsidRDefault="00F96358" w:rsidP="00374992">
      <w:r>
        <w:t>Vendor</w:t>
      </w:r>
      <w:r w:rsidRPr="00F96358">
        <w:t xml:space="preserve"> hereby agrees to furnish the services </w:t>
      </w:r>
      <w:r w:rsidR="00F907D0">
        <w:t xml:space="preserve">and deliverables </w:t>
      </w:r>
      <w:r w:rsidRPr="00F96358">
        <w:t xml:space="preserve">described in the Contract at the price </w:t>
      </w:r>
      <w:r w:rsidR="007D3B9C">
        <w:t>proposed</w:t>
      </w:r>
      <w:r w:rsidRPr="00F96358">
        <w:t xml:space="preserve"> </w:t>
      </w:r>
      <w:r w:rsidR="00F907D0">
        <w:t>herein</w:t>
      </w:r>
      <w:r w:rsidRPr="00F96358">
        <w:t xml:space="preserve">, subject to the instructions and conditions in the RFP and the Contract. </w:t>
      </w:r>
    </w:p>
    <w:p w14:paraId="276532A6" w14:textId="77777777" w:rsidR="00F96358" w:rsidRDefault="00F96358" w:rsidP="00374992"/>
    <w:p w14:paraId="632897F0" w14:textId="547F0164" w:rsidR="006C6F49" w:rsidRPr="00FC7B67" w:rsidRDefault="006C6F49" w:rsidP="00374992">
      <w:r w:rsidRPr="00FC7B67">
        <w:t xml:space="preserve">I, the </w:t>
      </w:r>
      <w:r w:rsidR="00F96358">
        <w:t>person</w:t>
      </w:r>
      <w:r w:rsidRPr="00FC7B67">
        <w:t xml:space="preserve"> named below, CERTIFY UNDER PENALTY OF PERJURY, that I am duly </w:t>
      </w:r>
      <w:r w:rsidR="00283B91">
        <w:t xml:space="preserve">authorized to legally bind the </w:t>
      </w:r>
      <w:r w:rsidR="00D42863" w:rsidRPr="00D42863">
        <w:t xml:space="preserve">Vendor </w:t>
      </w:r>
      <w:r w:rsidR="00F96358">
        <w:t>and that the contents of this Proposal Form are true and accurate to the best of my knowledge</w:t>
      </w:r>
      <w:r w:rsidRPr="00FC7B67">
        <w:t>. This certification is made under the laws of the State of California.</w:t>
      </w:r>
    </w:p>
    <w:p w14:paraId="2759CDAC" w14:textId="77777777" w:rsidR="006C6F49" w:rsidRPr="00FC7B67" w:rsidRDefault="006C6F49" w:rsidP="00374992"/>
    <w:tbl>
      <w:tblPr>
        <w:tblW w:w="0" w:type="auto"/>
        <w:tblInd w:w="75" w:type="dxa"/>
        <w:shd w:val="clear" w:color="auto" w:fill="FFFF99"/>
        <w:tblCellMar>
          <w:left w:w="0" w:type="dxa"/>
          <w:right w:w="0" w:type="dxa"/>
        </w:tblCellMar>
        <w:tblLook w:val="0000" w:firstRow="0" w:lastRow="0" w:firstColumn="0" w:lastColumn="0" w:noHBand="0" w:noVBand="0"/>
      </w:tblPr>
      <w:tblGrid>
        <w:gridCol w:w="3684"/>
        <w:gridCol w:w="2557"/>
        <w:gridCol w:w="2278"/>
      </w:tblGrid>
      <w:tr w:rsidR="006C6F49" w:rsidRPr="00FC7B67" w14:paraId="0FF0BAC8" w14:textId="77777777" w:rsidTr="00EC23B8">
        <w:trPr>
          <w:trHeight w:val="480"/>
        </w:trPr>
        <w:tc>
          <w:tcPr>
            <w:tcW w:w="6401" w:type="dxa"/>
            <w:gridSpan w:val="2"/>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B340026" w14:textId="77777777" w:rsidR="006C6F49" w:rsidRPr="00E45CC0" w:rsidRDefault="006C6F49" w:rsidP="00374992">
            <w:pPr>
              <w:spacing w:line="480" w:lineRule="auto"/>
              <w:rPr>
                <w:sz w:val="20"/>
                <w:szCs w:val="20"/>
              </w:rPr>
            </w:pPr>
            <w:r w:rsidRPr="00E45CC0">
              <w:rPr>
                <w:i/>
                <w:iCs/>
                <w:sz w:val="20"/>
                <w:szCs w:val="20"/>
              </w:rPr>
              <w:t>Company Name (Printed)</w:t>
            </w:r>
          </w:p>
        </w:tc>
        <w:tc>
          <w:tcPr>
            <w:tcW w:w="2314" w:type="dxa"/>
            <w:tcBorders>
              <w:top w:val="double" w:sz="6" w:space="0" w:color="808080"/>
              <w:left w:val="nil"/>
              <w:bottom w:val="double" w:sz="6" w:space="0" w:color="808080"/>
              <w:right w:val="double" w:sz="6" w:space="0" w:color="808080"/>
            </w:tcBorders>
            <w:shd w:val="clear" w:color="auto" w:fill="FFFF99"/>
            <w:tcMar>
              <w:top w:w="0" w:type="dxa"/>
              <w:left w:w="75" w:type="dxa"/>
              <w:bottom w:w="0" w:type="dxa"/>
              <w:right w:w="75" w:type="dxa"/>
            </w:tcMar>
          </w:tcPr>
          <w:p w14:paraId="54F68247" w14:textId="77777777" w:rsidR="006C6F49" w:rsidRPr="00E45CC0" w:rsidRDefault="006C6F49" w:rsidP="00374992">
            <w:pPr>
              <w:spacing w:line="480" w:lineRule="auto"/>
              <w:rPr>
                <w:sz w:val="20"/>
                <w:szCs w:val="20"/>
              </w:rPr>
            </w:pPr>
            <w:r w:rsidRPr="00E45CC0">
              <w:rPr>
                <w:i/>
                <w:iCs/>
                <w:sz w:val="20"/>
                <w:szCs w:val="20"/>
              </w:rPr>
              <w:t>Federal ID Number </w:t>
            </w:r>
          </w:p>
        </w:tc>
      </w:tr>
      <w:tr w:rsidR="006C6F49" w:rsidRPr="00FC7B67" w14:paraId="54D2B47A" w14:textId="77777777" w:rsidTr="00EC23B8">
        <w:trPr>
          <w:trHeight w:val="300"/>
        </w:trPr>
        <w:tc>
          <w:tcPr>
            <w:tcW w:w="8715" w:type="dxa"/>
            <w:gridSpan w:val="3"/>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213A4E18" w14:textId="77777777" w:rsidR="006C6F49" w:rsidRPr="00E45CC0" w:rsidRDefault="006C6F49" w:rsidP="00374992">
            <w:pPr>
              <w:spacing w:line="480" w:lineRule="auto"/>
              <w:rPr>
                <w:sz w:val="20"/>
                <w:szCs w:val="20"/>
              </w:rPr>
            </w:pPr>
            <w:r w:rsidRPr="00E45CC0">
              <w:rPr>
                <w:i/>
                <w:iCs/>
                <w:sz w:val="20"/>
                <w:szCs w:val="20"/>
              </w:rPr>
              <w:t>By (Authorized Signature)</w:t>
            </w:r>
          </w:p>
        </w:tc>
      </w:tr>
      <w:tr w:rsidR="006C6F49" w:rsidRPr="00FC7B67" w14:paraId="095FBD75" w14:textId="77777777" w:rsidTr="00EC23B8">
        <w:trPr>
          <w:trHeight w:val="300"/>
        </w:trPr>
        <w:tc>
          <w:tcPr>
            <w:tcW w:w="8715" w:type="dxa"/>
            <w:gridSpan w:val="3"/>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2628A48" w14:textId="77777777" w:rsidR="006C6F49" w:rsidRPr="00E45CC0" w:rsidRDefault="006C6F49" w:rsidP="00374992">
            <w:pPr>
              <w:spacing w:line="480" w:lineRule="auto"/>
              <w:rPr>
                <w:sz w:val="20"/>
                <w:szCs w:val="20"/>
              </w:rPr>
            </w:pPr>
            <w:r w:rsidRPr="00E45CC0">
              <w:rPr>
                <w:i/>
                <w:iCs/>
                <w:sz w:val="20"/>
                <w:szCs w:val="20"/>
              </w:rPr>
              <w:t>Printed Name and Title of Person Signing </w:t>
            </w:r>
          </w:p>
        </w:tc>
      </w:tr>
      <w:tr w:rsidR="006C6F49" w:rsidRPr="00FC7B67" w14:paraId="04EC9A78" w14:textId="77777777" w:rsidTr="00EC23B8">
        <w:trPr>
          <w:trHeight w:val="390"/>
        </w:trPr>
        <w:tc>
          <w:tcPr>
            <w:tcW w:w="3772" w:type="dxa"/>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8F3E80D" w14:textId="77777777" w:rsidR="006C6F49" w:rsidRPr="00E45CC0" w:rsidRDefault="006C6F49" w:rsidP="00374992">
            <w:pPr>
              <w:spacing w:line="480" w:lineRule="auto"/>
              <w:rPr>
                <w:sz w:val="20"/>
                <w:szCs w:val="20"/>
              </w:rPr>
            </w:pPr>
            <w:r w:rsidRPr="00E45CC0">
              <w:rPr>
                <w:i/>
                <w:iCs/>
                <w:sz w:val="20"/>
                <w:szCs w:val="20"/>
              </w:rPr>
              <w:t>Date Executed</w:t>
            </w:r>
          </w:p>
        </w:tc>
        <w:tc>
          <w:tcPr>
            <w:tcW w:w="4943" w:type="dxa"/>
            <w:gridSpan w:val="2"/>
            <w:tcBorders>
              <w:top w:val="nil"/>
              <w:left w:val="nil"/>
              <w:bottom w:val="double" w:sz="6" w:space="0" w:color="808080"/>
              <w:right w:val="double" w:sz="6" w:space="0" w:color="808080"/>
            </w:tcBorders>
            <w:shd w:val="clear" w:color="auto" w:fill="FFFF99"/>
            <w:tcMar>
              <w:top w:w="0" w:type="dxa"/>
              <w:left w:w="75" w:type="dxa"/>
              <w:bottom w:w="0" w:type="dxa"/>
              <w:right w:w="75" w:type="dxa"/>
            </w:tcMar>
          </w:tcPr>
          <w:p w14:paraId="001A1D8F" w14:textId="633A6629" w:rsidR="006C6F49" w:rsidRPr="00E45CC0" w:rsidRDefault="006C6F49" w:rsidP="00374992">
            <w:pPr>
              <w:spacing w:line="480" w:lineRule="auto"/>
              <w:rPr>
                <w:sz w:val="20"/>
                <w:szCs w:val="20"/>
              </w:rPr>
            </w:pPr>
            <w:r w:rsidRPr="00E45CC0">
              <w:rPr>
                <w:i/>
                <w:iCs/>
                <w:sz w:val="20"/>
                <w:szCs w:val="20"/>
              </w:rPr>
              <w:t>Executed in</w:t>
            </w:r>
            <w:r w:rsidR="00B61A4C">
              <w:rPr>
                <w:i/>
                <w:iCs/>
                <w:sz w:val="20"/>
                <w:szCs w:val="20"/>
              </w:rPr>
              <w:t xml:space="preserve"> the County of _________ in the</w:t>
            </w:r>
            <w:r w:rsidRPr="00E45CC0">
              <w:rPr>
                <w:i/>
                <w:iCs/>
                <w:sz w:val="20"/>
                <w:szCs w:val="20"/>
              </w:rPr>
              <w:t xml:space="preserve"> State of ____________</w:t>
            </w:r>
          </w:p>
        </w:tc>
      </w:tr>
    </w:tbl>
    <w:p w14:paraId="03EEA4D2" w14:textId="77777777" w:rsidR="006C6F49" w:rsidRDefault="006C6F49" w:rsidP="00374992"/>
    <w:p w14:paraId="7535C91D" w14:textId="77777777" w:rsidR="006C6F49" w:rsidRDefault="006C6F49" w:rsidP="00374992"/>
    <w:p w14:paraId="59181CD2" w14:textId="77777777" w:rsidR="006C6F49" w:rsidRDefault="006C6F49" w:rsidP="00374992"/>
    <w:p w14:paraId="1097753F" w14:textId="77777777" w:rsidR="00EF21E1" w:rsidRDefault="00EF21E1" w:rsidP="00374992"/>
    <w:sectPr w:rsidR="00EF21E1" w:rsidSect="000E19D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C094" w14:textId="77777777" w:rsidR="008A112F" w:rsidRDefault="008A112F" w:rsidP="00F536D9">
      <w:r>
        <w:separator/>
      </w:r>
    </w:p>
  </w:endnote>
  <w:endnote w:type="continuationSeparator" w:id="0">
    <w:p w14:paraId="504C5A07" w14:textId="77777777" w:rsidR="008A112F" w:rsidRDefault="008A112F" w:rsidP="00F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8038" w14:textId="77777777" w:rsidR="00405C48" w:rsidRDefault="00405C48" w:rsidP="00F5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3135B" w14:textId="77777777" w:rsidR="00405C48" w:rsidRDefault="00405C48" w:rsidP="00F53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0514" w14:textId="082F746C" w:rsidR="00405C48" w:rsidRDefault="00000000" w:rsidP="00345640">
    <w:pPr>
      <w:pStyle w:val="Footer"/>
      <w:ind w:right="360"/>
    </w:pPr>
    <w:sdt>
      <w:sdtPr>
        <w:rPr>
          <w:sz w:val="18"/>
          <w:szCs w:val="18"/>
        </w:rPr>
        <w:id w:val="18165802"/>
        <w:docPartObj>
          <w:docPartGallery w:val="Page Numbers (Bottom of Page)"/>
          <w:docPartUnique/>
        </w:docPartObj>
      </w:sdtPr>
      <w:sdtContent>
        <w:r w:rsidR="00405C48" w:rsidRPr="0090119F">
          <w:rPr>
            <w:sz w:val="18"/>
            <w:szCs w:val="18"/>
          </w:rPr>
          <w:fldChar w:fldCharType="begin"/>
        </w:r>
        <w:r w:rsidR="00405C48" w:rsidRPr="0090119F">
          <w:rPr>
            <w:sz w:val="18"/>
            <w:szCs w:val="18"/>
          </w:rPr>
          <w:instrText xml:space="preserve"> PAGE   \* MERGEFORMAT </w:instrText>
        </w:r>
        <w:r w:rsidR="00405C48" w:rsidRPr="0090119F">
          <w:rPr>
            <w:sz w:val="18"/>
            <w:szCs w:val="18"/>
          </w:rPr>
          <w:fldChar w:fldCharType="separate"/>
        </w:r>
        <w:r w:rsidR="0081425D">
          <w:rPr>
            <w:noProof/>
            <w:sz w:val="18"/>
            <w:szCs w:val="18"/>
          </w:rPr>
          <w:t>6</w:t>
        </w:r>
        <w:r w:rsidR="00405C48" w:rsidRPr="0090119F">
          <w:rPr>
            <w:sz w:val="18"/>
            <w:szCs w:val="18"/>
          </w:rPr>
          <w:fldChar w:fldCharType="end"/>
        </w:r>
        <w:r w:rsidR="00405C48" w:rsidRPr="0090119F">
          <w:rPr>
            <w:sz w:val="18"/>
            <w:szCs w:val="18"/>
          </w:rPr>
          <w:tab/>
        </w:r>
        <w:r w:rsidR="00405C48" w:rsidRPr="0090119F">
          <w:rPr>
            <w:sz w:val="18"/>
            <w:szCs w:val="18"/>
          </w:rPr>
          <w:tab/>
          <w:t xml:space="preserve">rev </w:t>
        </w:r>
        <w:r w:rsidR="00F96358">
          <w:rPr>
            <w:sz w:val="18"/>
            <w:szCs w:val="18"/>
          </w:rPr>
          <w:t>5</w:t>
        </w:r>
        <w:r w:rsidR="00405C48" w:rsidRPr="0090119F">
          <w:rPr>
            <w:sz w:val="18"/>
            <w:szCs w:val="18"/>
          </w:rPr>
          <w:t>/</w:t>
        </w:r>
        <w:r w:rsidR="005C3159">
          <w:rPr>
            <w:sz w:val="18"/>
            <w:szCs w:val="18"/>
          </w:rPr>
          <w:t>1</w:t>
        </w:r>
        <w:r w:rsidR="00847BD6">
          <w:rPr>
            <w:sz w:val="18"/>
            <w:szCs w:val="18"/>
          </w:rPr>
          <w:t>6</w:t>
        </w:r>
        <w:r w:rsidR="00405C48">
          <w:rPr>
            <w:sz w:val="18"/>
            <w:szCs w:val="18"/>
          </w:rPr>
          <w:t>/</w:t>
        </w:r>
        <w:r w:rsidR="00F96358">
          <w:rPr>
            <w:sz w:val="18"/>
            <w:szCs w:val="18"/>
          </w:rPr>
          <w:t>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26E6D" w14:textId="77777777" w:rsidR="008A112F" w:rsidRDefault="008A112F" w:rsidP="00F536D9">
      <w:r>
        <w:separator/>
      </w:r>
    </w:p>
  </w:footnote>
  <w:footnote w:type="continuationSeparator" w:id="0">
    <w:p w14:paraId="26834681" w14:textId="77777777" w:rsidR="008A112F" w:rsidRDefault="008A112F" w:rsidP="00F5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971C" w14:textId="4CF1E69C" w:rsidR="004E7322" w:rsidRPr="0090119F" w:rsidRDefault="004E7322" w:rsidP="004E7322">
    <w:pPr>
      <w:pStyle w:val="CommentText"/>
      <w:tabs>
        <w:tab w:val="left" w:pos="1242"/>
      </w:tabs>
      <w:ind w:right="252"/>
      <w:jc w:val="both"/>
      <w:rPr>
        <w:rFonts w:ascii="Arial" w:hAnsi="Arial" w:cs="Arial"/>
        <w:color w:val="000000" w:themeColor="text1"/>
        <w:sz w:val="18"/>
        <w:szCs w:val="18"/>
      </w:rPr>
    </w:pPr>
    <w:r w:rsidRPr="0090119F">
      <w:rPr>
        <w:rFonts w:ascii="Arial" w:hAnsi="Arial" w:cs="Arial"/>
        <w:sz w:val="18"/>
        <w:szCs w:val="18"/>
      </w:rPr>
      <w:t>R</w:t>
    </w:r>
    <w:r>
      <w:rPr>
        <w:rFonts w:ascii="Arial" w:hAnsi="Arial" w:cs="Arial"/>
        <w:sz w:val="18"/>
        <w:szCs w:val="18"/>
      </w:rPr>
      <w:t>F</w:t>
    </w:r>
    <w:r w:rsidR="00DE1EDE">
      <w:rPr>
        <w:rFonts w:ascii="Arial" w:hAnsi="Arial" w:cs="Arial"/>
        <w:sz w:val="18"/>
        <w:szCs w:val="18"/>
      </w:rPr>
      <w:t>P</w:t>
    </w:r>
    <w:r>
      <w:rPr>
        <w:rFonts w:ascii="Arial" w:hAnsi="Arial" w:cs="Arial"/>
        <w:sz w:val="18"/>
        <w:szCs w:val="18"/>
      </w:rPr>
      <w:t xml:space="preserve"> Title: </w:t>
    </w:r>
    <w:r w:rsidR="00044B69">
      <w:rPr>
        <w:rFonts w:ascii="Arial" w:hAnsi="Arial" w:cs="Arial"/>
        <w:color w:val="000000" w:themeColor="text1"/>
        <w:sz w:val="18"/>
        <w:szCs w:val="18"/>
      </w:rPr>
      <w:t>Drug Court Evaluation Services</w:t>
    </w:r>
  </w:p>
  <w:p w14:paraId="5AF7EFA0" w14:textId="0EF6483A" w:rsidR="004E7322" w:rsidRPr="0090119F" w:rsidRDefault="004E7322" w:rsidP="004E7322">
    <w:pPr>
      <w:pStyle w:val="CommentText"/>
      <w:tabs>
        <w:tab w:val="left" w:pos="1242"/>
      </w:tabs>
      <w:ind w:right="252"/>
      <w:jc w:val="both"/>
      <w:rPr>
        <w:rFonts w:ascii="Arial" w:hAnsi="Arial" w:cs="Arial"/>
        <w:color w:val="000000"/>
        <w:sz w:val="18"/>
        <w:szCs w:val="18"/>
      </w:rPr>
    </w:pPr>
    <w:r>
      <w:rPr>
        <w:rFonts w:ascii="Arial" w:hAnsi="Arial" w:cs="Arial"/>
        <w:sz w:val="18"/>
        <w:szCs w:val="18"/>
      </w:rPr>
      <w:t>RF</w:t>
    </w:r>
    <w:r w:rsidR="00DE1EDE">
      <w:rPr>
        <w:rFonts w:ascii="Arial" w:hAnsi="Arial" w:cs="Arial"/>
        <w:sz w:val="18"/>
        <w:szCs w:val="18"/>
      </w:rPr>
      <w:t>P</w:t>
    </w:r>
    <w:r w:rsidRPr="0090119F">
      <w:rPr>
        <w:rFonts w:ascii="Arial" w:hAnsi="Arial" w:cs="Arial"/>
        <w:sz w:val="18"/>
        <w:szCs w:val="18"/>
      </w:rPr>
      <w:t xml:space="preserve"> Number:</w:t>
    </w:r>
    <w:r>
      <w:rPr>
        <w:rFonts w:ascii="Arial" w:hAnsi="Arial" w:cs="Arial"/>
        <w:color w:val="000000"/>
        <w:sz w:val="18"/>
        <w:szCs w:val="18"/>
      </w:rPr>
      <w:t xml:space="preserve"> </w:t>
    </w:r>
    <w:r w:rsidR="00044B69">
      <w:rPr>
        <w:rFonts w:ascii="Arial" w:hAnsi="Arial" w:cs="Arial"/>
        <w:color w:val="000000" w:themeColor="text1"/>
        <w:sz w:val="18"/>
        <w:szCs w:val="18"/>
      </w:rPr>
      <w:t>DC</w:t>
    </w:r>
    <w:r w:rsidRPr="0090119F">
      <w:rPr>
        <w:rFonts w:ascii="Arial" w:hAnsi="Arial" w:cs="Arial"/>
        <w:color w:val="000000" w:themeColor="text1"/>
        <w:sz w:val="18"/>
        <w:szCs w:val="18"/>
      </w:rPr>
      <w:t>20</w:t>
    </w:r>
    <w:r w:rsidR="005C3159">
      <w:rPr>
        <w:rFonts w:ascii="Arial" w:hAnsi="Arial" w:cs="Arial"/>
        <w:color w:val="000000" w:themeColor="text1"/>
        <w:sz w:val="18"/>
        <w:szCs w:val="18"/>
      </w:rPr>
      <w:t>2</w:t>
    </w:r>
    <w:r w:rsidR="00DE1EDE">
      <w:rPr>
        <w:rFonts w:ascii="Arial" w:hAnsi="Arial" w:cs="Arial"/>
        <w:color w:val="000000" w:themeColor="text1"/>
        <w:sz w:val="18"/>
        <w:szCs w:val="18"/>
      </w:rPr>
      <w:t>5</w:t>
    </w:r>
  </w:p>
  <w:p w14:paraId="1B3882E4" w14:textId="77777777" w:rsidR="00405C48" w:rsidRDefault="0040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32"/>
    <w:rsid w:val="00044B69"/>
    <w:rsid w:val="0008378E"/>
    <w:rsid w:val="00093200"/>
    <w:rsid w:val="000E19D2"/>
    <w:rsid w:val="00106000"/>
    <w:rsid w:val="00137F9D"/>
    <w:rsid w:val="0014188D"/>
    <w:rsid w:val="00162850"/>
    <w:rsid w:val="001829A7"/>
    <w:rsid w:val="001B69AE"/>
    <w:rsid w:val="001C2DBC"/>
    <w:rsid w:val="001C407B"/>
    <w:rsid w:val="001F2B2A"/>
    <w:rsid w:val="001F6E72"/>
    <w:rsid w:val="0021003F"/>
    <w:rsid w:val="00264E57"/>
    <w:rsid w:val="00283B91"/>
    <w:rsid w:val="002C4400"/>
    <w:rsid w:val="00310B71"/>
    <w:rsid w:val="00345640"/>
    <w:rsid w:val="00374992"/>
    <w:rsid w:val="00394398"/>
    <w:rsid w:val="00396262"/>
    <w:rsid w:val="00396E1D"/>
    <w:rsid w:val="00405C48"/>
    <w:rsid w:val="00420307"/>
    <w:rsid w:val="0049105B"/>
    <w:rsid w:val="004B2F09"/>
    <w:rsid w:val="004C1346"/>
    <w:rsid w:val="004C1532"/>
    <w:rsid w:val="004D1D04"/>
    <w:rsid w:val="004E11F8"/>
    <w:rsid w:val="004E7322"/>
    <w:rsid w:val="005252BD"/>
    <w:rsid w:val="00530D59"/>
    <w:rsid w:val="00537F44"/>
    <w:rsid w:val="00544548"/>
    <w:rsid w:val="005575F0"/>
    <w:rsid w:val="0057114C"/>
    <w:rsid w:val="00572614"/>
    <w:rsid w:val="00590BA9"/>
    <w:rsid w:val="005C12EB"/>
    <w:rsid w:val="005C13CE"/>
    <w:rsid w:val="005C3159"/>
    <w:rsid w:val="005D5AA6"/>
    <w:rsid w:val="00665BC2"/>
    <w:rsid w:val="0067077F"/>
    <w:rsid w:val="006900F7"/>
    <w:rsid w:val="006A1C56"/>
    <w:rsid w:val="006A4575"/>
    <w:rsid w:val="006C6F49"/>
    <w:rsid w:val="006C7E5E"/>
    <w:rsid w:val="00702B87"/>
    <w:rsid w:val="0072643F"/>
    <w:rsid w:val="0079623D"/>
    <w:rsid w:val="007C07BB"/>
    <w:rsid w:val="007D166D"/>
    <w:rsid w:val="007D3B9C"/>
    <w:rsid w:val="007F7DF1"/>
    <w:rsid w:val="0081425D"/>
    <w:rsid w:val="00821CC7"/>
    <w:rsid w:val="00846C29"/>
    <w:rsid w:val="00847BD6"/>
    <w:rsid w:val="0085146B"/>
    <w:rsid w:val="00891337"/>
    <w:rsid w:val="00894ECE"/>
    <w:rsid w:val="008A112F"/>
    <w:rsid w:val="008B1D44"/>
    <w:rsid w:val="008C6172"/>
    <w:rsid w:val="00915E88"/>
    <w:rsid w:val="00962D8C"/>
    <w:rsid w:val="009864B1"/>
    <w:rsid w:val="00986522"/>
    <w:rsid w:val="009C1C6D"/>
    <w:rsid w:val="009E2159"/>
    <w:rsid w:val="009F2089"/>
    <w:rsid w:val="00B44CBE"/>
    <w:rsid w:val="00B5506D"/>
    <w:rsid w:val="00B61A4C"/>
    <w:rsid w:val="00B6725E"/>
    <w:rsid w:val="00BB4590"/>
    <w:rsid w:val="00BD6A1E"/>
    <w:rsid w:val="00BE0957"/>
    <w:rsid w:val="00BF4EC9"/>
    <w:rsid w:val="00C8513A"/>
    <w:rsid w:val="00C9333E"/>
    <w:rsid w:val="00CA227C"/>
    <w:rsid w:val="00CA603C"/>
    <w:rsid w:val="00CB64F5"/>
    <w:rsid w:val="00D1028B"/>
    <w:rsid w:val="00D42863"/>
    <w:rsid w:val="00D46587"/>
    <w:rsid w:val="00D9717A"/>
    <w:rsid w:val="00D9744A"/>
    <w:rsid w:val="00DC15EE"/>
    <w:rsid w:val="00DE1EDE"/>
    <w:rsid w:val="00DE3EA6"/>
    <w:rsid w:val="00E00217"/>
    <w:rsid w:val="00E15F0F"/>
    <w:rsid w:val="00E7546A"/>
    <w:rsid w:val="00E771DD"/>
    <w:rsid w:val="00E77564"/>
    <w:rsid w:val="00EC23B8"/>
    <w:rsid w:val="00ED247E"/>
    <w:rsid w:val="00EF21E1"/>
    <w:rsid w:val="00F04B62"/>
    <w:rsid w:val="00F40F5A"/>
    <w:rsid w:val="00F536D9"/>
    <w:rsid w:val="00F907D0"/>
    <w:rsid w:val="00F96358"/>
    <w:rsid w:val="00FA0049"/>
    <w:rsid w:val="00FA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F631D"/>
  <w14:defaultImageDpi w14:val="300"/>
  <w15:docId w15:val="{F2ECF7D0-93BA-5F40-A46E-A36F8418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6C6F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5BC2"/>
    <w:pPr>
      <w:tabs>
        <w:tab w:val="left" w:pos="360"/>
      </w:tabs>
      <w:spacing w:line="30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65BC2"/>
    <w:rPr>
      <w:rFonts w:ascii="Times New Roman" w:eastAsia="Times New Roman" w:hAnsi="Times New Roman" w:cs="Times New Roman"/>
      <w:sz w:val="24"/>
      <w:szCs w:val="24"/>
    </w:rPr>
  </w:style>
  <w:style w:type="paragraph" w:styleId="BodyText3">
    <w:name w:val="Body Text 3"/>
    <w:basedOn w:val="Normal"/>
    <w:link w:val="BodyText3Char"/>
    <w:rsid w:val="00665BC2"/>
    <w:pPr>
      <w:spacing w:after="120"/>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665BC2"/>
    <w:rPr>
      <w:rFonts w:ascii="Times New Roman" w:eastAsia="Calibri" w:hAnsi="Times New Roman" w:cs="Times New Roman"/>
      <w:sz w:val="16"/>
      <w:szCs w:val="16"/>
    </w:rPr>
  </w:style>
  <w:style w:type="paragraph" w:customStyle="1" w:styleId="Heading10">
    <w:name w:val="Heading10"/>
    <w:basedOn w:val="Heading9"/>
    <w:uiPriority w:val="99"/>
    <w:rsid w:val="006C6F49"/>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6C6F4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F536D9"/>
    <w:pPr>
      <w:tabs>
        <w:tab w:val="center" w:pos="4320"/>
        <w:tab w:val="right" w:pos="8640"/>
      </w:tabs>
    </w:pPr>
  </w:style>
  <w:style w:type="character" w:customStyle="1" w:styleId="FooterChar">
    <w:name w:val="Footer Char"/>
    <w:basedOn w:val="DefaultParagraphFont"/>
    <w:link w:val="Footer"/>
    <w:uiPriority w:val="99"/>
    <w:rsid w:val="00F536D9"/>
  </w:style>
  <w:style w:type="character" w:styleId="PageNumber">
    <w:name w:val="page number"/>
    <w:basedOn w:val="DefaultParagraphFont"/>
    <w:uiPriority w:val="99"/>
    <w:semiHidden/>
    <w:unhideWhenUsed/>
    <w:rsid w:val="00F536D9"/>
  </w:style>
  <w:style w:type="paragraph" w:styleId="Header">
    <w:name w:val="header"/>
    <w:basedOn w:val="Normal"/>
    <w:link w:val="HeaderChar"/>
    <w:uiPriority w:val="99"/>
    <w:unhideWhenUsed/>
    <w:rsid w:val="00345640"/>
    <w:pPr>
      <w:tabs>
        <w:tab w:val="center" w:pos="4320"/>
        <w:tab w:val="right" w:pos="8640"/>
      </w:tabs>
    </w:pPr>
  </w:style>
  <w:style w:type="character" w:customStyle="1" w:styleId="HeaderChar">
    <w:name w:val="Header Char"/>
    <w:basedOn w:val="DefaultParagraphFont"/>
    <w:link w:val="Header"/>
    <w:uiPriority w:val="99"/>
    <w:rsid w:val="00345640"/>
  </w:style>
  <w:style w:type="paragraph" w:styleId="CommentText">
    <w:name w:val="annotation text"/>
    <w:basedOn w:val="Normal"/>
    <w:link w:val="CommentTextChar"/>
    <w:uiPriority w:val="99"/>
    <w:semiHidden/>
    <w:rsid w:val="0034564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4564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E3EA6"/>
    <w:rPr>
      <w:sz w:val="16"/>
      <w:szCs w:val="16"/>
    </w:rPr>
  </w:style>
  <w:style w:type="paragraph" w:styleId="CommentSubject">
    <w:name w:val="annotation subject"/>
    <w:basedOn w:val="CommentText"/>
    <w:next w:val="CommentText"/>
    <w:link w:val="CommentSubjectChar"/>
    <w:uiPriority w:val="99"/>
    <w:semiHidden/>
    <w:unhideWhenUsed/>
    <w:rsid w:val="00DE3EA6"/>
    <w:rPr>
      <w:rFonts w:ascii="Arial" w:eastAsiaTheme="minorEastAsia" w:hAnsi="Arial" w:cs="Arial"/>
      <w:b/>
      <w:bCs/>
    </w:rPr>
  </w:style>
  <w:style w:type="character" w:customStyle="1" w:styleId="CommentSubjectChar">
    <w:name w:val="Comment Subject Char"/>
    <w:basedOn w:val="CommentTextChar"/>
    <w:link w:val="CommentSubject"/>
    <w:uiPriority w:val="99"/>
    <w:semiHidden/>
    <w:rsid w:val="00DE3E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1CC8-9C13-9C47-8A31-38F75B9F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Martinsek</dc:creator>
  <cp:keywords/>
  <dc:description/>
  <cp:lastModifiedBy>Emil Martinsek</cp:lastModifiedBy>
  <cp:revision>4</cp:revision>
  <dcterms:created xsi:type="dcterms:W3CDTF">2025-05-16T09:26:00Z</dcterms:created>
  <dcterms:modified xsi:type="dcterms:W3CDTF">2025-05-16T09:28:00Z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2025-05-15T15:39:01Z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cb229771-fc80-4331-9ad7-d59cea48ded4</vt:lpwstr>
  </property>
  <property fmtid="{D5CDD505-2E9C-101B-9397-08002B2CF9AE}" pid="7" name="MSIP_Label_defa4170-0d19-0005-0004-bc88714345d2_ActionId">
    <vt:lpwstr>e691f56a-ae7c-4db6-acf8-2228f4c4b61d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